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C5DE4" w14:textId="2441FEBD" w:rsidR="00D22628" w:rsidRPr="001C5CC2" w:rsidRDefault="00D22628" w:rsidP="006E1113">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nzeichen"/>
          <w:rFonts w:ascii="Verdana" w:hAnsi="Verdana" w:cs="Arial"/>
          <w:b/>
          <w:color w:val="002060"/>
          <w:sz w:val="36"/>
          <w:szCs w:val="36"/>
          <w:lang w:val="en-GB"/>
        </w:rPr>
        <w:endnoteReference w:id="2"/>
      </w:r>
    </w:p>
    <w:p w14:paraId="36989ADE" w14:textId="3367B90C" w:rsidR="003C620E" w:rsidRDefault="003C620E" w:rsidP="003C620E">
      <w:pPr>
        <w:pStyle w:val="berschrift4"/>
        <w:keepNext w:val="0"/>
        <w:numPr>
          <w:ilvl w:val="0"/>
          <w:numId w:val="0"/>
        </w:numPr>
        <w:spacing w:after="0"/>
        <w:jc w:val="center"/>
        <w:rPr>
          <w:rFonts w:ascii="Verdana" w:hAnsi="Verdana" w:cs="Arial"/>
          <w:sz w:val="20"/>
          <w:lang w:val="en-GB"/>
        </w:rPr>
      </w:pPr>
      <w:r>
        <w:rPr>
          <w:rFonts w:ascii="Verdana" w:hAnsi="Verdana" w:cs="Arial"/>
          <w:sz w:val="20"/>
          <w:lang w:val="en-GB"/>
        </w:rPr>
        <w:t xml:space="preserve">For guidelines, please look at the end notes on last page and </w:t>
      </w:r>
      <w:hyperlink r:id="rId12" w:history="1">
        <w:r w:rsidRPr="00BF6A94">
          <w:rPr>
            <w:rStyle w:val="Hyperlink"/>
            <w:rFonts w:ascii="Verdana" w:hAnsi="Verdana" w:cs="Arial"/>
            <w:sz w:val="20"/>
            <w:lang w:val="en-GB"/>
          </w:rPr>
          <w:t>Annotations</w:t>
        </w:r>
      </w:hyperlink>
      <w:r>
        <w:rPr>
          <w:rFonts w:ascii="Verdana" w:hAnsi="Verdana" w:cs="Arial"/>
          <w:sz w:val="20"/>
          <w:lang w:val="en-GB"/>
        </w:rPr>
        <w:t>.</w:t>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1F1653AB" w:rsidR="00252D45" w:rsidRPr="00490F95" w:rsidRDefault="00252D45" w:rsidP="00B223B0">
      <w:pPr>
        <w:pStyle w:val="Kommentar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00003DAE">
        <w:rPr>
          <w:rFonts w:ascii="Verdana" w:hAnsi="Verdana" w:cs="Calibri"/>
          <w:lang w:val="en-GB"/>
        </w:rPr>
        <w:fldChar w:fldCharType="begin">
          <w:ffData>
            <w:name w:val="Text1"/>
            <w:enabled/>
            <w:calcOnExit w:val="0"/>
            <w:textInput/>
          </w:ffData>
        </w:fldChar>
      </w:r>
      <w:bookmarkStart w:id="1" w:name="Text1"/>
      <w:r w:rsidR="00003DAE">
        <w:rPr>
          <w:rFonts w:ascii="Verdana" w:hAnsi="Verdana" w:cs="Calibri"/>
          <w:lang w:val="en-GB"/>
        </w:rPr>
        <w:instrText xml:space="preserve"> FORMTEXT </w:instrText>
      </w:r>
      <w:r w:rsidR="00003DAE">
        <w:rPr>
          <w:rFonts w:ascii="Verdana" w:hAnsi="Verdana" w:cs="Calibri"/>
          <w:lang w:val="en-GB"/>
        </w:rPr>
      </w:r>
      <w:r w:rsidR="00003DAE">
        <w:rPr>
          <w:rFonts w:ascii="Verdana" w:hAnsi="Verdana" w:cs="Calibri"/>
          <w:lang w:val="en-GB"/>
        </w:rPr>
        <w:fldChar w:fldCharType="separate"/>
      </w:r>
      <w:bookmarkStart w:id="2" w:name="_GoBack"/>
      <w:r w:rsidR="00003DAE">
        <w:rPr>
          <w:rFonts w:ascii="Verdana" w:hAnsi="Verdana" w:cs="Calibri"/>
          <w:noProof/>
          <w:lang w:val="en-GB"/>
        </w:rPr>
        <w:t> </w:t>
      </w:r>
      <w:r w:rsidR="00003DAE">
        <w:rPr>
          <w:rFonts w:ascii="Verdana" w:hAnsi="Verdana" w:cs="Calibri"/>
          <w:noProof/>
          <w:lang w:val="en-GB"/>
        </w:rPr>
        <w:t> </w:t>
      </w:r>
      <w:r w:rsidR="00003DAE">
        <w:rPr>
          <w:rFonts w:ascii="Verdana" w:hAnsi="Verdana" w:cs="Calibri"/>
          <w:noProof/>
          <w:lang w:val="en-GB"/>
        </w:rPr>
        <w:t> </w:t>
      </w:r>
      <w:r w:rsidR="00003DAE">
        <w:rPr>
          <w:rFonts w:ascii="Verdana" w:hAnsi="Verdana" w:cs="Calibri"/>
          <w:noProof/>
          <w:lang w:val="en-GB"/>
        </w:rPr>
        <w:t> </w:t>
      </w:r>
      <w:r w:rsidR="00003DAE">
        <w:rPr>
          <w:rFonts w:ascii="Verdana" w:hAnsi="Verdana" w:cs="Calibri"/>
          <w:noProof/>
          <w:lang w:val="en-GB"/>
        </w:rPr>
        <w:t> </w:t>
      </w:r>
      <w:bookmarkEnd w:id="2"/>
      <w:r w:rsidR="00003DAE">
        <w:rPr>
          <w:rFonts w:ascii="Verdana" w:hAnsi="Verdana" w:cs="Calibri"/>
          <w:lang w:val="en-GB"/>
        </w:rPr>
        <w:fldChar w:fldCharType="end"/>
      </w:r>
      <w:bookmarkEnd w:id="1"/>
      <w:r w:rsidR="00003DAE">
        <w:rPr>
          <w:rFonts w:ascii="Verdana" w:hAnsi="Verdana" w:cs="Calibri"/>
          <w:i/>
          <w:lang w:val="en-GB"/>
        </w:rPr>
        <w:t>[dd/mm/yy</w:t>
      </w:r>
      <w:r w:rsidRPr="00490F95">
        <w:rPr>
          <w:rFonts w:ascii="Verdana" w:hAnsi="Verdana" w:cs="Calibri"/>
          <w:i/>
          <w:lang w:val="en-GB"/>
        </w:rPr>
        <w:t>]</w:t>
      </w:r>
      <w:r w:rsidRPr="00490F95">
        <w:rPr>
          <w:rFonts w:ascii="Verdana" w:hAnsi="Verdana" w:cs="Calibri"/>
          <w:lang w:val="en-GB"/>
        </w:rPr>
        <w:tab/>
      </w:r>
      <w:r w:rsidR="00003DAE">
        <w:rPr>
          <w:rFonts w:ascii="Verdana" w:hAnsi="Verdana" w:cs="Calibri"/>
          <w:lang w:val="en-GB"/>
        </w:rPr>
        <w:t xml:space="preserve"> </w:t>
      </w:r>
      <w:r w:rsidRPr="00490F95">
        <w:rPr>
          <w:rFonts w:ascii="Verdana" w:hAnsi="Verdana" w:cs="Calibri"/>
          <w:lang w:val="en-GB"/>
        </w:rPr>
        <w:t xml:space="preserve">till </w:t>
      </w:r>
      <w:r w:rsidR="00003DAE">
        <w:rPr>
          <w:rFonts w:ascii="Verdana" w:hAnsi="Verdana" w:cs="Calibri"/>
          <w:lang w:val="en-GB"/>
        </w:rPr>
        <w:fldChar w:fldCharType="begin">
          <w:ffData>
            <w:name w:val="Text2"/>
            <w:enabled/>
            <w:calcOnExit w:val="0"/>
            <w:textInput/>
          </w:ffData>
        </w:fldChar>
      </w:r>
      <w:bookmarkStart w:id="3" w:name="Text2"/>
      <w:r w:rsidR="00003DAE">
        <w:rPr>
          <w:rFonts w:ascii="Verdana" w:hAnsi="Verdana" w:cs="Calibri"/>
          <w:lang w:val="en-GB"/>
        </w:rPr>
        <w:instrText xml:space="preserve"> FORMTEXT </w:instrText>
      </w:r>
      <w:r w:rsidR="00003DAE">
        <w:rPr>
          <w:rFonts w:ascii="Verdana" w:hAnsi="Verdana" w:cs="Calibri"/>
          <w:lang w:val="en-GB"/>
        </w:rPr>
      </w:r>
      <w:r w:rsidR="00003DAE">
        <w:rPr>
          <w:rFonts w:ascii="Verdana" w:hAnsi="Verdana" w:cs="Calibri"/>
          <w:lang w:val="en-GB"/>
        </w:rPr>
        <w:fldChar w:fldCharType="separate"/>
      </w:r>
      <w:r w:rsidR="00003DAE">
        <w:rPr>
          <w:rFonts w:ascii="Verdana" w:hAnsi="Verdana" w:cs="Calibri"/>
          <w:noProof/>
          <w:lang w:val="en-GB"/>
        </w:rPr>
        <w:t> </w:t>
      </w:r>
      <w:r w:rsidR="00003DAE">
        <w:rPr>
          <w:rFonts w:ascii="Verdana" w:hAnsi="Verdana" w:cs="Calibri"/>
          <w:noProof/>
          <w:lang w:val="en-GB"/>
        </w:rPr>
        <w:t> </w:t>
      </w:r>
      <w:r w:rsidR="00003DAE">
        <w:rPr>
          <w:rFonts w:ascii="Verdana" w:hAnsi="Verdana" w:cs="Calibri"/>
          <w:noProof/>
          <w:lang w:val="en-GB"/>
        </w:rPr>
        <w:t> </w:t>
      </w:r>
      <w:r w:rsidR="00003DAE">
        <w:rPr>
          <w:rFonts w:ascii="Verdana" w:hAnsi="Verdana" w:cs="Calibri"/>
          <w:noProof/>
          <w:lang w:val="en-GB"/>
        </w:rPr>
        <w:t> </w:t>
      </w:r>
      <w:r w:rsidR="00003DAE">
        <w:rPr>
          <w:rFonts w:ascii="Verdana" w:hAnsi="Verdana" w:cs="Calibri"/>
          <w:noProof/>
          <w:lang w:val="en-GB"/>
        </w:rPr>
        <w:t> </w:t>
      </w:r>
      <w:r w:rsidR="00003DAE">
        <w:rPr>
          <w:rFonts w:ascii="Verdana" w:hAnsi="Verdana" w:cs="Calibri"/>
          <w:lang w:val="en-GB"/>
        </w:rPr>
        <w:fldChar w:fldCharType="end"/>
      </w:r>
      <w:bookmarkEnd w:id="3"/>
      <w:r w:rsidR="00003DAE">
        <w:rPr>
          <w:rFonts w:ascii="Verdana" w:hAnsi="Verdana" w:cs="Calibri"/>
          <w:lang w:val="en-GB"/>
        </w:rPr>
        <w:t xml:space="preserve"> </w:t>
      </w:r>
      <w:r w:rsidR="00003DAE">
        <w:rPr>
          <w:rFonts w:ascii="Verdana" w:hAnsi="Verdana" w:cs="Calibri"/>
          <w:i/>
          <w:lang w:val="en-GB"/>
        </w:rPr>
        <w:t>[dd/mm/yy</w:t>
      </w:r>
      <w:r w:rsidRPr="00490F95">
        <w:rPr>
          <w:rFonts w:ascii="Verdana" w:hAnsi="Verdana" w:cs="Calibri"/>
          <w:i/>
          <w:lang w:val="en-GB"/>
        </w:rPr>
        <w:t>]</w:t>
      </w:r>
    </w:p>
    <w:p w14:paraId="2D8D8A40" w14:textId="77777777" w:rsidR="00490F95" w:rsidRDefault="00490F95" w:rsidP="00B223B0">
      <w:pPr>
        <w:pStyle w:val="Kommentartext"/>
        <w:tabs>
          <w:tab w:val="left" w:pos="2552"/>
          <w:tab w:val="left" w:pos="3686"/>
          <w:tab w:val="left" w:pos="5954"/>
        </w:tabs>
        <w:spacing w:after="0"/>
        <w:rPr>
          <w:rFonts w:ascii="Verdana" w:hAnsi="Verdana" w:cs="Calibri"/>
          <w:lang w:val="en-GB"/>
        </w:rPr>
      </w:pPr>
    </w:p>
    <w:p w14:paraId="05D39490" w14:textId="3EA0F015" w:rsidR="00252D45" w:rsidRDefault="00252D45" w:rsidP="00B223B0">
      <w:pPr>
        <w:pStyle w:val="Kommentar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(days) – excluding travel days: </w:t>
      </w:r>
      <w:r w:rsidR="00003DAE">
        <w:rPr>
          <w:rFonts w:ascii="Verdana" w:hAnsi="Verdana" w:cs="Calibri"/>
          <w:lang w:val="en-GB"/>
        </w:rPr>
        <w:fldChar w:fldCharType="begin">
          <w:ffData>
            <w:name w:val="Text3"/>
            <w:enabled/>
            <w:calcOnExit w:val="0"/>
            <w:textInput/>
          </w:ffData>
        </w:fldChar>
      </w:r>
      <w:bookmarkStart w:id="4" w:name="Text3"/>
      <w:r w:rsidR="00003DAE">
        <w:rPr>
          <w:rFonts w:ascii="Verdana" w:hAnsi="Verdana" w:cs="Calibri"/>
          <w:lang w:val="en-GB"/>
        </w:rPr>
        <w:instrText xml:space="preserve"> FORMTEXT </w:instrText>
      </w:r>
      <w:r w:rsidR="00003DAE">
        <w:rPr>
          <w:rFonts w:ascii="Verdana" w:hAnsi="Verdana" w:cs="Calibri"/>
          <w:lang w:val="en-GB"/>
        </w:rPr>
      </w:r>
      <w:r w:rsidR="00003DAE">
        <w:rPr>
          <w:rFonts w:ascii="Verdana" w:hAnsi="Verdana" w:cs="Calibri"/>
          <w:lang w:val="en-GB"/>
        </w:rPr>
        <w:fldChar w:fldCharType="separate"/>
      </w:r>
      <w:r w:rsidR="00003DAE">
        <w:rPr>
          <w:rFonts w:ascii="Verdana" w:hAnsi="Verdana" w:cs="Calibri"/>
          <w:noProof/>
          <w:lang w:val="en-GB"/>
        </w:rPr>
        <w:t> </w:t>
      </w:r>
      <w:r w:rsidR="00003DAE">
        <w:rPr>
          <w:rFonts w:ascii="Verdana" w:hAnsi="Verdana" w:cs="Calibri"/>
          <w:noProof/>
          <w:lang w:val="en-GB"/>
        </w:rPr>
        <w:t> </w:t>
      </w:r>
      <w:r w:rsidR="00003DAE">
        <w:rPr>
          <w:rFonts w:ascii="Verdana" w:hAnsi="Verdana" w:cs="Calibri"/>
          <w:noProof/>
          <w:lang w:val="en-GB"/>
        </w:rPr>
        <w:t> </w:t>
      </w:r>
      <w:r w:rsidR="00003DAE">
        <w:rPr>
          <w:rFonts w:ascii="Verdana" w:hAnsi="Verdana" w:cs="Calibri"/>
          <w:noProof/>
          <w:lang w:val="en-GB"/>
        </w:rPr>
        <w:t> </w:t>
      </w:r>
      <w:r w:rsidR="00003DAE">
        <w:rPr>
          <w:rFonts w:ascii="Verdana" w:hAnsi="Verdana" w:cs="Calibri"/>
          <w:noProof/>
          <w:lang w:val="en-GB"/>
        </w:rPr>
        <w:t> </w:t>
      </w:r>
      <w:r w:rsidR="00003DAE">
        <w:rPr>
          <w:rFonts w:ascii="Verdana" w:hAnsi="Verdana" w:cs="Calibri"/>
          <w:lang w:val="en-GB"/>
        </w:rPr>
        <w:fldChar w:fldCharType="end"/>
      </w:r>
      <w:bookmarkEnd w:id="4"/>
    </w:p>
    <w:p w14:paraId="787ABB06" w14:textId="77777777" w:rsidR="003C620E" w:rsidRDefault="003C620E" w:rsidP="00B223B0">
      <w:pPr>
        <w:pStyle w:val="Kommentartext"/>
        <w:tabs>
          <w:tab w:val="left" w:pos="2552"/>
          <w:tab w:val="left" w:pos="3686"/>
          <w:tab w:val="left" w:pos="5954"/>
        </w:tabs>
        <w:spacing w:after="0"/>
        <w:rPr>
          <w:lang w:val="en-GB"/>
        </w:rPr>
      </w:pPr>
    </w:p>
    <w:p w14:paraId="41C7440C" w14:textId="7029E995" w:rsidR="00F71F07" w:rsidRPr="003C620E" w:rsidRDefault="003C620E" w:rsidP="003C620E">
      <w:pPr>
        <w:pStyle w:val="Kommentartext"/>
        <w:tabs>
          <w:tab w:val="left" w:pos="2552"/>
          <w:tab w:val="left" w:pos="3686"/>
          <w:tab w:val="left" w:pos="5954"/>
        </w:tabs>
        <w:rPr>
          <w:rFonts w:ascii="Verdana" w:hAnsi="Verdana" w:cs="Calibri"/>
          <w:lang w:val="en-GB"/>
        </w:rPr>
      </w:pPr>
      <w:r>
        <w:rPr>
          <w:rFonts w:ascii="Verdana" w:hAnsi="Verdana" w:cs="Calibri"/>
          <w:lang w:val="en-GB"/>
        </w:rPr>
        <w:t xml:space="preserve">Place of departure: </w:t>
      </w:r>
      <w:r w:rsidR="00003DAE">
        <w:rPr>
          <w:rFonts w:ascii="Verdana" w:hAnsi="Verdana" w:cs="Calibri"/>
          <w:lang w:val="en-GB"/>
        </w:rPr>
        <w:fldChar w:fldCharType="begin">
          <w:ffData>
            <w:name w:val="Text4"/>
            <w:enabled/>
            <w:calcOnExit w:val="0"/>
            <w:textInput/>
          </w:ffData>
        </w:fldChar>
      </w:r>
      <w:bookmarkStart w:id="5" w:name="Text4"/>
      <w:r w:rsidR="00003DAE">
        <w:rPr>
          <w:rFonts w:ascii="Verdana" w:hAnsi="Verdana" w:cs="Calibri"/>
          <w:lang w:val="en-GB"/>
        </w:rPr>
        <w:instrText xml:space="preserve"> FORMTEXT </w:instrText>
      </w:r>
      <w:r w:rsidR="00003DAE">
        <w:rPr>
          <w:rFonts w:ascii="Verdana" w:hAnsi="Verdana" w:cs="Calibri"/>
          <w:lang w:val="en-GB"/>
        </w:rPr>
      </w:r>
      <w:r w:rsidR="00003DAE">
        <w:rPr>
          <w:rFonts w:ascii="Verdana" w:hAnsi="Verdana" w:cs="Calibri"/>
          <w:lang w:val="en-GB"/>
        </w:rPr>
        <w:fldChar w:fldCharType="separate"/>
      </w:r>
      <w:r w:rsidR="00003DAE">
        <w:rPr>
          <w:rFonts w:ascii="Verdana" w:hAnsi="Verdana" w:cs="Calibri"/>
          <w:noProof/>
          <w:lang w:val="en-GB"/>
        </w:rPr>
        <w:t> </w:t>
      </w:r>
      <w:r w:rsidR="00003DAE">
        <w:rPr>
          <w:rFonts w:ascii="Verdana" w:hAnsi="Verdana" w:cs="Calibri"/>
          <w:noProof/>
          <w:lang w:val="en-GB"/>
        </w:rPr>
        <w:t> </w:t>
      </w:r>
      <w:r w:rsidR="00003DAE">
        <w:rPr>
          <w:rFonts w:ascii="Verdana" w:hAnsi="Verdana" w:cs="Calibri"/>
          <w:noProof/>
          <w:lang w:val="en-GB"/>
        </w:rPr>
        <w:t> </w:t>
      </w:r>
      <w:r w:rsidR="00003DAE">
        <w:rPr>
          <w:rFonts w:ascii="Verdana" w:hAnsi="Verdana" w:cs="Calibri"/>
          <w:noProof/>
          <w:lang w:val="en-GB"/>
        </w:rPr>
        <w:t> </w:t>
      </w:r>
      <w:r w:rsidR="00003DAE">
        <w:rPr>
          <w:rFonts w:ascii="Verdana" w:hAnsi="Verdana" w:cs="Calibri"/>
          <w:noProof/>
          <w:lang w:val="en-GB"/>
        </w:rPr>
        <w:t> </w:t>
      </w:r>
      <w:r w:rsidR="00003DAE">
        <w:rPr>
          <w:rFonts w:ascii="Verdana" w:hAnsi="Verdana" w:cs="Calibri"/>
          <w:lang w:val="en-GB"/>
        </w:rPr>
        <w:fldChar w:fldCharType="end"/>
      </w:r>
      <w:bookmarkEnd w:id="5"/>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13"/>
        <w:gridCol w:w="2166"/>
        <w:gridCol w:w="2204"/>
        <w:gridCol w:w="2195"/>
      </w:tblGrid>
      <w:tr w:rsidR="001B0BB8" w:rsidRPr="007673FA" w14:paraId="56E939D3" w14:textId="77777777" w:rsidTr="00373086">
        <w:trPr>
          <w:trHeight w:val="334"/>
        </w:trPr>
        <w:tc>
          <w:tcPr>
            <w:tcW w:w="2213"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166" w:type="dxa"/>
            <w:shd w:val="clear" w:color="auto" w:fill="FFFFFF"/>
          </w:tcPr>
          <w:p w14:paraId="56E939D0" w14:textId="25FE0793" w:rsidR="001903D7" w:rsidRPr="007673FA" w:rsidRDefault="00003DAE" w:rsidP="00B223B0">
            <w:pPr>
              <w:shd w:val="clear" w:color="auto" w:fill="FFFFFF"/>
              <w:spacing w:after="120"/>
              <w:ind w:right="-993"/>
              <w:jc w:val="left"/>
              <w:rPr>
                <w:rFonts w:ascii="Verdana" w:hAnsi="Verdana" w:cs="Arial"/>
                <w:b/>
                <w:color w:val="002060"/>
                <w:sz w:val="20"/>
                <w:lang w:val="en-GB"/>
              </w:rPr>
            </w:pPr>
            <w:r>
              <w:rPr>
                <w:rFonts w:ascii="Verdana" w:hAnsi="Verdana" w:cs="Arial"/>
                <w:b/>
                <w:color w:val="002060"/>
                <w:sz w:val="20"/>
                <w:lang w:val="en-GB"/>
              </w:rPr>
              <w:fldChar w:fldCharType="begin">
                <w:ffData>
                  <w:name w:val="Text5"/>
                  <w:enabled/>
                  <w:calcOnExit w:val="0"/>
                  <w:textInput/>
                </w:ffData>
              </w:fldChar>
            </w:r>
            <w:bookmarkStart w:id="6" w:name="Text5"/>
            <w:r>
              <w:rPr>
                <w:rFonts w:ascii="Verdana" w:hAnsi="Verdana" w:cs="Arial"/>
                <w:b/>
                <w:color w:val="002060"/>
                <w:sz w:val="20"/>
                <w:lang w:val="en-GB"/>
              </w:rPr>
              <w:instrText xml:space="preserve"> FORMTEXT </w:instrText>
            </w:r>
            <w:r>
              <w:rPr>
                <w:rFonts w:ascii="Verdana" w:hAnsi="Verdana" w:cs="Arial"/>
                <w:b/>
                <w:color w:val="002060"/>
                <w:sz w:val="20"/>
                <w:lang w:val="en-GB"/>
              </w:rPr>
            </w:r>
            <w:r>
              <w:rPr>
                <w:rFonts w:ascii="Verdana" w:hAnsi="Verdana" w:cs="Arial"/>
                <w:b/>
                <w:color w:val="002060"/>
                <w:sz w:val="20"/>
                <w:lang w:val="en-GB"/>
              </w:rPr>
              <w:fldChar w:fldCharType="separate"/>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color w:val="002060"/>
                <w:sz w:val="20"/>
                <w:lang w:val="en-GB"/>
              </w:rPr>
              <w:fldChar w:fldCharType="end"/>
            </w:r>
            <w:bookmarkEnd w:id="6"/>
          </w:p>
        </w:tc>
        <w:tc>
          <w:tcPr>
            <w:tcW w:w="2204"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195" w:type="dxa"/>
            <w:shd w:val="clear" w:color="auto" w:fill="FFFFFF"/>
          </w:tcPr>
          <w:p w14:paraId="56E939D2" w14:textId="422A063D" w:rsidR="001903D7" w:rsidRPr="007673FA" w:rsidRDefault="00003DAE" w:rsidP="00003DAE">
            <w:pPr>
              <w:shd w:val="clear" w:color="auto" w:fill="FFFFFF"/>
              <w:spacing w:after="120"/>
              <w:ind w:right="-993"/>
              <w:jc w:val="left"/>
              <w:rPr>
                <w:rFonts w:ascii="Verdana" w:hAnsi="Verdana" w:cs="Arial"/>
                <w:b/>
                <w:color w:val="002060"/>
                <w:sz w:val="20"/>
                <w:lang w:val="en-GB"/>
              </w:rPr>
            </w:pPr>
            <w:r>
              <w:rPr>
                <w:rFonts w:ascii="Verdana" w:hAnsi="Verdana" w:cs="Arial"/>
                <w:b/>
                <w:color w:val="002060"/>
                <w:sz w:val="20"/>
                <w:lang w:val="en-GB"/>
              </w:rPr>
              <w:fldChar w:fldCharType="begin">
                <w:ffData>
                  <w:name w:val="Text6"/>
                  <w:enabled/>
                  <w:calcOnExit w:val="0"/>
                  <w:textInput/>
                </w:ffData>
              </w:fldChar>
            </w:r>
            <w:bookmarkStart w:id="7" w:name="Text6"/>
            <w:r>
              <w:rPr>
                <w:rFonts w:ascii="Verdana" w:hAnsi="Verdana" w:cs="Arial"/>
                <w:b/>
                <w:color w:val="002060"/>
                <w:sz w:val="20"/>
                <w:lang w:val="en-GB"/>
              </w:rPr>
              <w:instrText xml:space="preserve"> FORMTEXT </w:instrText>
            </w:r>
            <w:r>
              <w:rPr>
                <w:rFonts w:ascii="Verdana" w:hAnsi="Verdana" w:cs="Arial"/>
                <w:b/>
                <w:color w:val="002060"/>
                <w:sz w:val="20"/>
                <w:lang w:val="en-GB"/>
              </w:rPr>
            </w:r>
            <w:r>
              <w:rPr>
                <w:rFonts w:ascii="Verdana" w:hAnsi="Verdana" w:cs="Arial"/>
                <w:b/>
                <w:color w:val="002060"/>
                <w:sz w:val="20"/>
                <w:lang w:val="en-GB"/>
              </w:rPr>
              <w:fldChar w:fldCharType="separate"/>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color w:val="002060"/>
                <w:sz w:val="20"/>
                <w:lang w:val="en-GB"/>
              </w:rPr>
              <w:fldChar w:fldCharType="end"/>
            </w:r>
            <w:bookmarkEnd w:id="7"/>
          </w:p>
        </w:tc>
      </w:tr>
      <w:tr w:rsidR="003D7EC0" w:rsidRPr="007673FA" w14:paraId="56E939D8" w14:textId="77777777" w:rsidTr="00373086">
        <w:trPr>
          <w:trHeight w:val="412"/>
        </w:trPr>
        <w:tc>
          <w:tcPr>
            <w:tcW w:w="2213"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nzeichen"/>
                <w:rFonts w:ascii="Verdana" w:hAnsi="Verdana" w:cs="Arial"/>
                <w:sz w:val="20"/>
                <w:lang w:val="en-GB"/>
              </w:rPr>
              <w:endnoteReference w:id="3"/>
            </w:r>
          </w:p>
        </w:tc>
        <w:tc>
          <w:tcPr>
            <w:tcW w:w="2166" w:type="dxa"/>
            <w:shd w:val="clear" w:color="auto" w:fill="FFFFFF"/>
          </w:tcPr>
          <w:p w14:paraId="56E939D5" w14:textId="4F778D4F" w:rsidR="001903D7" w:rsidRPr="007673FA" w:rsidRDefault="00003DAE" w:rsidP="00B223B0">
            <w:pPr>
              <w:shd w:val="clear" w:color="auto" w:fill="FFFFFF"/>
              <w:spacing w:after="120"/>
              <w:ind w:right="-993"/>
              <w:jc w:val="left"/>
              <w:rPr>
                <w:rFonts w:ascii="Verdana" w:hAnsi="Verdana" w:cs="Arial"/>
                <w:color w:val="002060"/>
                <w:sz w:val="20"/>
                <w:lang w:val="en-GB"/>
              </w:rPr>
            </w:pPr>
            <w:r>
              <w:rPr>
                <w:rFonts w:ascii="Verdana" w:hAnsi="Verdana" w:cs="Arial"/>
                <w:color w:val="002060"/>
                <w:sz w:val="20"/>
                <w:lang w:val="en-GB"/>
              </w:rPr>
              <w:fldChar w:fldCharType="begin">
                <w:ffData>
                  <w:name w:val="Text7"/>
                  <w:enabled/>
                  <w:calcOnExit w:val="0"/>
                  <w:textInput/>
                </w:ffData>
              </w:fldChar>
            </w:r>
            <w:bookmarkStart w:id="8" w:name="Text7"/>
            <w:r>
              <w:rPr>
                <w:rFonts w:ascii="Verdana" w:hAnsi="Verdana" w:cs="Arial"/>
                <w:color w:val="002060"/>
                <w:sz w:val="20"/>
                <w:lang w:val="en-GB"/>
              </w:rPr>
              <w:instrText xml:space="preserve"> FORMTEXT </w:instrText>
            </w:r>
            <w:r>
              <w:rPr>
                <w:rFonts w:ascii="Verdana" w:hAnsi="Verdana" w:cs="Arial"/>
                <w:color w:val="002060"/>
                <w:sz w:val="20"/>
                <w:lang w:val="en-GB"/>
              </w:rPr>
            </w:r>
            <w:r>
              <w:rPr>
                <w:rFonts w:ascii="Verdana" w:hAnsi="Verdana" w:cs="Arial"/>
                <w:color w:val="002060"/>
                <w:sz w:val="20"/>
                <w:lang w:val="en-GB"/>
              </w:rPr>
              <w:fldChar w:fldCharType="separate"/>
            </w:r>
            <w:r>
              <w:rPr>
                <w:rFonts w:ascii="Verdana" w:hAnsi="Verdana" w:cs="Arial"/>
                <w:noProof/>
                <w:color w:val="002060"/>
                <w:sz w:val="20"/>
                <w:lang w:val="en-GB"/>
              </w:rPr>
              <w:t> </w:t>
            </w:r>
            <w:r>
              <w:rPr>
                <w:rFonts w:ascii="Verdana" w:hAnsi="Verdana" w:cs="Arial"/>
                <w:noProof/>
                <w:color w:val="002060"/>
                <w:sz w:val="20"/>
                <w:lang w:val="en-GB"/>
              </w:rPr>
              <w:t> </w:t>
            </w:r>
            <w:r>
              <w:rPr>
                <w:rFonts w:ascii="Verdana" w:hAnsi="Verdana" w:cs="Arial"/>
                <w:noProof/>
                <w:color w:val="002060"/>
                <w:sz w:val="20"/>
                <w:lang w:val="en-GB"/>
              </w:rPr>
              <w:t> </w:t>
            </w:r>
            <w:r>
              <w:rPr>
                <w:rFonts w:ascii="Verdana" w:hAnsi="Verdana" w:cs="Arial"/>
                <w:noProof/>
                <w:color w:val="002060"/>
                <w:sz w:val="20"/>
                <w:lang w:val="en-GB"/>
              </w:rPr>
              <w:t> </w:t>
            </w:r>
            <w:r>
              <w:rPr>
                <w:rFonts w:ascii="Verdana" w:hAnsi="Verdana" w:cs="Arial"/>
                <w:noProof/>
                <w:color w:val="002060"/>
                <w:sz w:val="20"/>
                <w:lang w:val="en-GB"/>
              </w:rPr>
              <w:t> </w:t>
            </w:r>
            <w:r>
              <w:rPr>
                <w:rFonts w:ascii="Verdana" w:hAnsi="Verdana" w:cs="Arial"/>
                <w:color w:val="002060"/>
                <w:sz w:val="20"/>
                <w:lang w:val="en-GB"/>
              </w:rPr>
              <w:fldChar w:fldCharType="end"/>
            </w:r>
            <w:bookmarkEnd w:id="8"/>
          </w:p>
        </w:tc>
        <w:tc>
          <w:tcPr>
            <w:tcW w:w="2204"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nzeichen"/>
                <w:rFonts w:ascii="Verdana" w:hAnsi="Verdana" w:cs="Arial"/>
                <w:sz w:val="20"/>
                <w:lang w:val="en-GB"/>
              </w:rPr>
              <w:endnoteReference w:id="4"/>
            </w:r>
          </w:p>
        </w:tc>
        <w:tc>
          <w:tcPr>
            <w:tcW w:w="2195" w:type="dxa"/>
            <w:shd w:val="clear" w:color="auto" w:fill="FFFFFF"/>
          </w:tcPr>
          <w:p w14:paraId="56E939D7" w14:textId="453CFE04" w:rsidR="001903D7" w:rsidRPr="007673FA" w:rsidRDefault="00003DAE" w:rsidP="00003DAE">
            <w:pPr>
              <w:shd w:val="clear" w:color="auto" w:fill="FFFFFF"/>
              <w:spacing w:after="120"/>
              <w:ind w:right="-993"/>
              <w:jc w:val="left"/>
              <w:rPr>
                <w:rFonts w:ascii="Verdana" w:hAnsi="Verdana" w:cs="Arial"/>
                <w:b/>
                <w:sz w:val="20"/>
                <w:lang w:val="en-GB"/>
              </w:rPr>
            </w:pPr>
            <w:r>
              <w:rPr>
                <w:rFonts w:ascii="Verdana" w:hAnsi="Verdana" w:cs="Arial"/>
                <w:b/>
                <w:sz w:val="20"/>
                <w:lang w:val="en-GB"/>
              </w:rPr>
              <w:fldChar w:fldCharType="begin">
                <w:ffData>
                  <w:name w:val="Text8"/>
                  <w:enabled/>
                  <w:calcOnExit w:val="0"/>
                  <w:textInput/>
                </w:ffData>
              </w:fldChar>
            </w:r>
            <w:bookmarkStart w:id="9" w:name="Text8"/>
            <w:r>
              <w:rPr>
                <w:rFonts w:ascii="Verdana" w:hAnsi="Verdana" w:cs="Arial"/>
                <w:b/>
                <w:sz w:val="20"/>
                <w:lang w:val="en-GB"/>
              </w:rPr>
              <w:instrText xml:space="preserve"> FORMTEXT </w:instrText>
            </w:r>
            <w:r>
              <w:rPr>
                <w:rFonts w:ascii="Verdana" w:hAnsi="Verdana" w:cs="Arial"/>
                <w:b/>
                <w:sz w:val="20"/>
                <w:lang w:val="en-GB"/>
              </w:rPr>
            </w:r>
            <w:r>
              <w:rPr>
                <w:rFonts w:ascii="Verdana" w:hAnsi="Verdana" w:cs="Arial"/>
                <w:b/>
                <w:sz w:val="20"/>
                <w:lang w:val="en-GB"/>
              </w:rPr>
              <w:fldChar w:fldCharType="separate"/>
            </w:r>
            <w:r>
              <w:rPr>
                <w:rFonts w:ascii="Verdana" w:hAnsi="Verdana" w:cs="Arial"/>
                <w:b/>
                <w:noProof/>
                <w:sz w:val="20"/>
                <w:lang w:val="en-GB"/>
              </w:rPr>
              <w:t> </w:t>
            </w:r>
            <w:r>
              <w:rPr>
                <w:rFonts w:ascii="Verdana" w:hAnsi="Verdana" w:cs="Arial"/>
                <w:b/>
                <w:noProof/>
                <w:sz w:val="20"/>
                <w:lang w:val="en-GB"/>
              </w:rPr>
              <w:t> </w:t>
            </w:r>
            <w:r>
              <w:rPr>
                <w:rFonts w:ascii="Verdana" w:hAnsi="Verdana" w:cs="Arial"/>
                <w:b/>
                <w:noProof/>
                <w:sz w:val="20"/>
                <w:lang w:val="en-GB"/>
              </w:rPr>
              <w:t> </w:t>
            </w:r>
            <w:r>
              <w:rPr>
                <w:rFonts w:ascii="Verdana" w:hAnsi="Verdana" w:cs="Arial"/>
                <w:b/>
                <w:noProof/>
                <w:sz w:val="20"/>
                <w:lang w:val="en-GB"/>
              </w:rPr>
              <w:t> </w:t>
            </w:r>
            <w:r>
              <w:rPr>
                <w:rFonts w:ascii="Verdana" w:hAnsi="Verdana" w:cs="Arial"/>
                <w:b/>
                <w:noProof/>
                <w:sz w:val="20"/>
                <w:lang w:val="en-GB"/>
              </w:rPr>
              <w:t> </w:t>
            </w:r>
            <w:r>
              <w:rPr>
                <w:rFonts w:ascii="Verdana" w:hAnsi="Verdana" w:cs="Arial"/>
                <w:b/>
                <w:sz w:val="20"/>
                <w:lang w:val="en-GB"/>
              </w:rPr>
              <w:fldChar w:fldCharType="end"/>
            </w:r>
            <w:bookmarkEnd w:id="9"/>
          </w:p>
        </w:tc>
      </w:tr>
      <w:tr w:rsidR="003D7EC0" w:rsidRPr="007673FA" w14:paraId="56E939DD" w14:textId="77777777" w:rsidTr="00440E14">
        <w:tc>
          <w:tcPr>
            <w:tcW w:w="2213" w:type="dxa"/>
            <w:tcBorders>
              <w:bottom w:val="single" w:sz="4" w:space="0" w:color="auto"/>
            </w:tcBorders>
            <w:shd w:val="clear" w:color="auto" w:fill="FFFFFF"/>
          </w:tcPr>
          <w:p w14:paraId="56E939D9" w14:textId="368C5035" w:rsidR="001903D7" w:rsidRPr="007673FA" w:rsidRDefault="00CD1CC2" w:rsidP="00B223B0">
            <w:pPr>
              <w:shd w:val="clear" w:color="auto" w:fill="FFFFFF"/>
              <w:spacing w:after="120"/>
              <w:ind w:right="-993"/>
              <w:jc w:val="left"/>
              <w:rPr>
                <w:rFonts w:ascii="Verdana" w:hAnsi="Verdana" w:cs="Arial"/>
                <w:sz w:val="20"/>
                <w:lang w:val="en-GB"/>
              </w:rPr>
            </w:pPr>
            <w:r>
              <w:rPr>
                <w:rFonts w:ascii="Verdana" w:hAnsi="Verdana" w:cs="Arial"/>
                <w:sz w:val="20"/>
                <w:lang w:val="en-GB"/>
              </w:rPr>
              <w:t xml:space="preserve">Gender </w:t>
            </w:r>
            <w:r w:rsidRPr="007673FA">
              <w:rPr>
                <w:rFonts w:ascii="Verdana" w:hAnsi="Verdana" w:cs="Calibri"/>
                <w:sz w:val="20"/>
                <w:lang w:val="en-GB"/>
              </w:rPr>
              <w:t>[</w:t>
            </w:r>
            <w:r>
              <w:rPr>
                <w:rFonts w:ascii="Verdana" w:hAnsi="Verdana" w:cs="Calibri"/>
                <w:sz w:val="20"/>
                <w:lang w:val="en-GB"/>
              </w:rPr>
              <w:t>Male/</w:t>
            </w:r>
            <w:r w:rsidR="00373086">
              <w:rPr>
                <w:rFonts w:ascii="Verdana" w:hAnsi="Verdana" w:cs="Calibri"/>
                <w:sz w:val="20"/>
                <w:lang w:val="en-GB"/>
              </w:rPr>
              <w:t xml:space="preserve"> </w:t>
            </w:r>
            <w:r>
              <w:rPr>
                <w:rFonts w:ascii="Verdana" w:hAnsi="Verdana" w:cs="Calibri"/>
                <w:sz w:val="20"/>
                <w:lang w:val="en-GB"/>
              </w:rPr>
              <w:t>Female/Undefined</w:t>
            </w:r>
            <w:r w:rsidRPr="007673FA">
              <w:rPr>
                <w:rFonts w:ascii="Verdana" w:hAnsi="Verdana" w:cs="Calibri"/>
                <w:sz w:val="20"/>
                <w:lang w:val="en-GB"/>
              </w:rPr>
              <w:t>]</w:t>
            </w:r>
          </w:p>
        </w:tc>
        <w:tc>
          <w:tcPr>
            <w:tcW w:w="2166" w:type="dxa"/>
            <w:tcBorders>
              <w:bottom w:val="single" w:sz="4" w:space="0" w:color="auto"/>
            </w:tcBorders>
            <w:shd w:val="clear" w:color="auto" w:fill="FFFFFF"/>
          </w:tcPr>
          <w:p w14:paraId="56E939DA" w14:textId="777D8541" w:rsidR="001903D7" w:rsidRPr="007673FA" w:rsidRDefault="00003DAE" w:rsidP="00B223B0">
            <w:pPr>
              <w:shd w:val="clear" w:color="auto" w:fill="FFFFFF"/>
              <w:spacing w:after="120"/>
              <w:ind w:right="-993"/>
              <w:jc w:val="left"/>
              <w:rPr>
                <w:rFonts w:ascii="Verdana" w:hAnsi="Verdana" w:cs="Arial"/>
                <w:color w:val="002060"/>
                <w:sz w:val="20"/>
                <w:lang w:val="en-GB"/>
              </w:rPr>
            </w:pPr>
            <w:r>
              <w:rPr>
                <w:rFonts w:ascii="Verdana" w:hAnsi="Verdana" w:cs="Arial"/>
                <w:color w:val="002060"/>
                <w:sz w:val="20"/>
                <w:lang w:val="en-GB"/>
              </w:rPr>
              <w:fldChar w:fldCharType="begin">
                <w:ffData>
                  <w:name w:val="Text9"/>
                  <w:enabled/>
                  <w:calcOnExit w:val="0"/>
                  <w:textInput/>
                </w:ffData>
              </w:fldChar>
            </w:r>
            <w:bookmarkStart w:id="10" w:name="Text9"/>
            <w:r>
              <w:rPr>
                <w:rFonts w:ascii="Verdana" w:hAnsi="Verdana" w:cs="Arial"/>
                <w:color w:val="002060"/>
                <w:sz w:val="20"/>
                <w:lang w:val="en-GB"/>
              </w:rPr>
              <w:instrText xml:space="preserve"> FORMTEXT </w:instrText>
            </w:r>
            <w:r>
              <w:rPr>
                <w:rFonts w:ascii="Verdana" w:hAnsi="Verdana" w:cs="Arial"/>
                <w:color w:val="002060"/>
                <w:sz w:val="20"/>
                <w:lang w:val="en-GB"/>
              </w:rPr>
            </w:r>
            <w:r>
              <w:rPr>
                <w:rFonts w:ascii="Verdana" w:hAnsi="Verdana" w:cs="Arial"/>
                <w:color w:val="002060"/>
                <w:sz w:val="20"/>
                <w:lang w:val="en-GB"/>
              </w:rPr>
              <w:fldChar w:fldCharType="separate"/>
            </w:r>
            <w:r>
              <w:rPr>
                <w:rFonts w:ascii="Verdana" w:hAnsi="Verdana" w:cs="Arial"/>
                <w:noProof/>
                <w:color w:val="002060"/>
                <w:sz w:val="20"/>
                <w:lang w:val="en-GB"/>
              </w:rPr>
              <w:t> </w:t>
            </w:r>
            <w:r>
              <w:rPr>
                <w:rFonts w:ascii="Verdana" w:hAnsi="Verdana" w:cs="Arial"/>
                <w:noProof/>
                <w:color w:val="002060"/>
                <w:sz w:val="20"/>
                <w:lang w:val="en-GB"/>
              </w:rPr>
              <w:t> </w:t>
            </w:r>
            <w:r>
              <w:rPr>
                <w:rFonts w:ascii="Verdana" w:hAnsi="Verdana" w:cs="Arial"/>
                <w:noProof/>
                <w:color w:val="002060"/>
                <w:sz w:val="20"/>
                <w:lang w:val="en-GB"/>
              </w:rPr>
              <w:t> </w:t>
            </w:r>
            <w:r>
              <w:rPr>
                <w:rFonts w:ascii="Verdana" w:hAnsi="Verdana" w:cs="Arial"/>
                <w:noProof/>
                <w:color w:val="002060"/>
                <w:sz w:val="20"/>
                <w:lang w:val="en-GB"/>
              </w:rPr>
              <w:t> </w:t>
            </w:r>
            <w:r>
              <w:rPr>
                <w:rFonts w:ascii="Verdana" w:hAnsi="Verdana" w:cs="Arial"/>
                <w:noProof/>
                <w:color w:val="002060"/>
                <w:sz w:val="20"/>
                <w:lang w:val="en-GB"/>
              </w:rPr>
              <w:t> </w:t>
            </w:r>
            <w:r>
              <w:rPr>
                <w:rFonts w:ascii="Verdana" w:hAnsi="Verdana" w:cs="Arial"/>
                <w:color w:val="002060"/>
                <w:sz w:val="20"/>
                <w:lang w:val="en-GB"/>
              </w:rPr>
              <w:fldChar w:fldCharType="end"/>
            </w:r>
            <w:bookmarkEnd w:id="10"/>
          </w:p>
        </w:tc>
        <w:tc>
          <w:tcPr>
            <w:tcW w:w="2204" w:type="dxa"/>
            <w:tcBorders>
              <w:bottom w:val="single" w:sz="4" w:space="0" w:color="auto"/>
            </w:tcBorders>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95" w:type="dxa"/>
            <w:tcBorders>
              <w:bottom w:val="single" w:sz="4" w:space="0" w:color="auto"/>
            </w:tcBorders>
            <w:shd w:val="clear" w:color="auto" w:fill="FFFFFF"/>
          </w:tcPr>
          <w:p w14:paraId="56E939DC" w14:textId="049C4AC0"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5E4C51">
              <w:rPr>
                <w:rFonts w:ascii="Verdana" w:hAnsi="Verdana" w:cs="Arial"/>
                <w:color w:val="002060"/>
                <w:sz w:val="20"/>
                <w:lang w:val="en-GB"/>
              </w:rPr>
              <w:t>19</w:t>
            </w:r>
            <w:r w:rsidRPr="007673FA">
              <w:rPr>
                <w:rFonts w:ascii="Verdana" w:hAnsi="Verdana" w:cs="Arial"/>
                <w:color w:val="002060"/>
                <w:sz w:val="20"/>
                <w:lang w:val="en-GB"/>
              </w:rPr>
              <w:t>/20</w:t>
            </w:r>
            <w:r w:rsidR="005E4C51">
              <w:rPr>
                <w:rFonts w:ascii="Verdana" w:hAnsi="Verdana" w:cs="Arial"/>
                <w:color w:val="002060"/>
                <w:sz w:val="20"/>
                <w:lang w:val="en-GB"/>
              </w:rPr>
              <w:t>20</w:t>
            </w:r>
          </w:p>
        </w:tc>
      </w:tr>
      <w:tr w:rsidR="0081766A" w:rsidRPr="007673FA" w14:paraId="56E939E2" w14:textId="77777777" w:rsidTr="00440E14">
        <w:tc>
          <w:tcPr>
            <w:tcW w:w="2213" w:type="dxa"/>
            <w:tcBorders>
              <w:top w:val="single" w:sz="4" w:space="0" w:color="auto"/>
              <w:left w:val="single" w:sz="4" w:space="0" w:color="auto"/>
              <w:bottom w:val="single" w:sz="4" w:space="0" w:color="auto"/>
              <w:right w:val="single" w:sz="4" w:space="0" w:color="auto"/>
            </w:tcBorders>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565" w:type="dxa"/>
            <w:gridSpan w:val="3"/>
            <w:tcBorders>
              <w:top w:val="single" w:sz="4" w:space="0" w:color="auto"/>
              <w:left w:val="single" w:sz="4" w:space="0" w:color="auto"/>
              <w:bottom w:val="single" w:sz="4" w:space="0" w:color="auto"/>
              <w:right w:val="single" w:sz="4" w:space="0" w:color="auto"/>
            </w:tcBorders>
            <w:shd w:val="clear" w:color="auto" w:fill="FFFFFF"/>
          </w:tcPr>
          <w:p w14:paraId="56E939E1" w14:textId="4711E4A7" w:rsidR="0081766A" w:rsidRPr="007673FA" w:rsidRDefault="00003DAE" w:rsidP="0081766A">
            <w:pPr>
              <w:shd w:val="clear" w:color="auto" w:fill="FFFFFF"/>
              <w:spacing w:after="120"/>
              <w:ind w:right="-993"/>
              <w:jc w:val="left"/>
              <w:rPr>
                <w:rFonts w:ascii="Verdana" w:hAnsi="Verdana" w:cs="Arial"/>
                <w:b/>
                <w:color w:val="002060"/>
                <w:sz w:val="20"/>
                <w:lang w:val="en-GB"/>
              </w:rPr>
            </w:pPr>
            <w:r>
              <w:rPr>
                <w:rFonts w:ascii="Verdana" w:hAnsi="Verdana" w:cs="Arial"/>
                <w:b/>
                <w:color w:val="002060"/>
                <w:sz w:val="20"/>
                <w:lang w:val="en-GB"/>
              </w:rPr>
              <w:fldChar w:fldCharType="begin">
                <w:ffData>
                  <w:name w:val="Text10"/>
                  <w:enabled/>
                  <w:calcOnExit w:val="0"/>
                  <w:textInput/>
                </w:ffData>
              </w:fldChar>
            </w:r>
            <w:bookmarkStart w:id="11" w:name="Text10"/>
            <w:r>
              <w:rPr>
                <w:rFonts w:ascii="Verdana" w:hAnsi="Verdana" w:cs="Arial"/>
                <w:b/>
                <w:color w:val="002060"/>
                <w:sz w:val="20"/>
                <w:lang w:val="en-GB"/>
              </w:rPr>
              <w:instrText xml:space="preserve"> FORMTEXT </w:instrText>
            </w:r>
            <w:r>
              <w:rPr>
                <w:rFonts w:ascii="Verdana" w:hAnsi="Verdana" w:cs="Arial"/>
                <w:b/>
                <w:color w:val="002060"/>
                <w:sz w:val="20"/>
                <w:lang w:val="en-GB"/>
              </w:rPr>
            </w:r>
            <w:r>
              <w:rPr>
                <w:rFonts w:ascii="Verdana" w:hAnsi="Verdana" w:cs="Arial"/>
                <w:b/>
                <w:color w:val="002060"/>
                <w:sz w:val="20"/>
                <w:lang w:val="en-GB"/>
              </w:rPr>
              <w:fldChar w:fldCharType="separate"/>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color w:val="002060"/>
                <w:sz w:val="20"/>
                <w:lang w:val="en-GB"/>
              </w:rPr>
              <w:fldChar w:fldCharType="end"/>
            </w:r>
            <w:bookmarkEnd w:id="11"/>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nzeichen"/>
          <w:rFonts w:ascii="Verdana" w:hAnsi="Verdana" w:cs="Arial"/>
          <w:b/>
          <w:color w:val="002060"/>
          <w:szCs w:val="24"/>
          <w:lang w:val="is-IS"/>
        </w:rPr>
        <w:endnoteReference w:id="5"/>
      </w:r>
    </w:p>
    <w:tbl>
      <w:tblPr>
        <w:tblW w:w="8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260"/>
        <w:gridCol w:w="2127"/>
        <w:gridCol w:w="2268"/>
        <w:gridCol w:w="2126"/>
      </w:tblGrid>
      <w:tr w:rsidR="00116FBB" w:rsidRPr="009F5B61" w14:paraId="56E939EA" w14:textId="77777777" w:rsidTr="00953CA2">
        <w:trPr>
          <w:trHeight w:val="314"/>
        </w:trPr>
        <w:tc>
          <w:tcPr>
            <w:tcW w:w="2260"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521" w:type="dxa"/>
            <w:gridSpan w:val="3"/>
            <w:shd w:val="clear" w:color="auto" w:fill="FFFFFF"/>
            <w:vAlign w:val="center"/>
          </w:tcPr>
          <w:p w14:paraId="56E939E9" w14:textId="51070862" w:rsidR="00116FBB" w:rsidRPr="00953CA2" w:rsidRDefault="00953CA2" w:rsidP="00953CA2">
            <w:pPr>
              <w:shd w:val="clear" w:color="auto" w:fill="FFFFFF"/>
              <w:ind w:right="-993"/>
              <w:jc w:val="left"/>
              <w:rPr>
                <w:rFonts w:ascii="Verdana" w:hAnsi="Verdana" w:cs="Arial"/>
                <w:color w:val="002060"/>
                <w:sz w:val="20"/>
                <w:lang w:val="en-GB"/>
              </w:rPr>
            </w:pPr>
            <w:r w:rsidRPr="00953CA2">
              <w:rPr>
                <w:rFonts w:ascii="Verdana" w:hAnsi="Verdana" w:cs="Arial"/>
                <w:color w:val="002060"/>
                <w:sz w:val="20"/>
                <w:lang w:val="en-GB"/>
              </w:rPr>
              <w:t>Magdeburg-Stendal University of Applied Sciences</w:t>
            </w:r>
          </w:p>
        </w:tc>
      </w:tr>
      <w:tr w:rsidR="00953CA2" w:rsidRPr="005E466D" w14:paraId="56E939F1" w14:textId="77777777" w:rsidTr="00953CA2">
        <w:trPr>
          <w:trHeight w:val="314"/>
        </w:trPr>
        <w:tc>
          <w:tcPr>
            <w:tcW w:w="2260"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nzeichen"/>
                <w:rFonts w:ascii="Verdana" w:hAnsi="Verdana" w:cs="Arial"/>
                <w:sz w:val="20"/>
                <w:lang w:val="en-GB"/>
              </w:rPr>
              <w:endnoteReference w:id="6"/>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127" w:type="dxa"/>
            <w:shd w:val="clear" w:color="auto" w:fill="FFFFFF"/>
          </w:tcPr>
          <w:p w14:paraId="56E939EE" w14:textId="15D97A49" w:rsidR="007967A9" w:rsidRPr="00953CA2" w:rsidRDefault="00953CA2" w:rsidP="00107B17">
            <w:pPr>
              <w:shd w:val="clear" w:color="auto" w:fill="FFFFFF"/>
              <w:ind w:right="-993"/>
              <w:jc w:val="left"/>
              <w:rPr>
                <w:rFonts w:ascii="Verdana" w:hAnsi="Verdana" w:cs="Arial"/>
                <w:color w:val="002060"/>
                <w:sz w:val="20"/>
                <w:lang w:val="en-GB"/>
              </w:rPr>
            </w:pPr>
            <w:r w:rsidRPr="00953CA2">
              <w:rPr>
                <w:rFonts w:ascii="Verdana" w:hAnsi="Verdana" w:cs="Arial"/>
                <w:color w:val="002060"/>
                <w:sz w:val="20"/>
                <w:lang w:val="en-GB"/>
              </w:rPr>
              <w:t>D MAGDEBU04</w:t>
            </w:r>
          </w:p>
        </w:tc>
        <w:tc>
          <w:tcPr>
            <w:tcW w:w="226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126" w:type="dxa"/>
            <w:shd w:val="clear" w:color="auto" w:fill="FFFFFF"/>
          </w:tcPr>
          <w:p w14:paraId="56E939F0" w14:textId="47E18E62" w:rsidR="007967A9" w:rsidRPr="005E466D" w:rsidRDefault="00003DAE" w:rsidP="00003DAE">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fldChar w:fldCharType="begin">
                <w:ffData>
                  <w:name w:val="Text11"/>
                  <w:enabled/>
                  <w:calcOnExit w:val="0"/>
                  <w:textInput/>
                </w:ffData>
              </w:fldChar>
            </w:r>
            <w:bookmarkStart w:id="12" w:name="Text11"/>
            <w:r>
              <w:rPr>
                <w:rFonts w:ascii="Verdana" w:hAnsi="Verdana" w:cs="Arial"/>
                <w:b/>
                <w:color w:val="002060"/>
                <w:sz w:val="20"/>
                <w:lang w:val="en-GB"/>
              </w:rPr>
              <w:instrText xml:space="preserve"> FORMTEXT </w:instrText>
            </w:r>
            <w:r>
              <w:rPr>
                <w:rFonts w:ascii="Verdana" w:hAnsi="Verdana" w:cs="Arial"/>
                <w:b/>
                <w:color w:val="002060"/>
                <w:sz w:val="20"/>
                <w:lang w:val="en-GB"/>
              </w:rPr>
            </w:r>
            <w:r>
              <w:rPr>
                <w:rFonts w:ascii="Verdana" w:hAnsi="Verdana" w:cs="Arial"/>
                <w:b/>
                <w:color w:val="002060"/>
                <w:sz w:val="20"/>
                <w:lang w:val="en-GB"/>
              </w:rPr>
              <w:fldChar w:fldCharType="separate"/>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color w:val="002060"/>
                <w:sz w:val="20"/>
                <w:lang w:val="en-GB"/>
              </w:rPr>
              <w:fldChar w:fldCharType="end"/>
            </w:r>
            <w:bookmarkEnd w:id="12"/>
          </w:p>
        </w:tc>
      </w:tr>
      <w:tr w:rsidR="00953CA2" w:rsidRPr="005E466D" w14:paraId="56E939F6" w14:textId="77777777" w:rsidTr="00440E14">
        <w:trPr>
          <w:trHeight w:val="472"/>
        </w:trPr>
        <w:tc>
          <w:tcPr>
            <w:tcW w:w="2260" w:type="dxa"/>
            <w:tcBorders>
              <w:bottom w:val="single" w:sz="4" w:space="0" w:color="auto"/>
            </w:tcBorders>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127" w:type="dxa"/>
            <w:tcBorders>
              <w:bottom w:val="single" w:sz="4" w:space="0" w:color="auto"/>
            </w:tcBorders>
            <w:shd w:val="clear" w:color="auto" w:fill="FFFFFF"/>
          </w:tcPr>
          <w:p w14:paraId="56E939F3" w14:textId="31835E61" w:rsidR="007967A9" w:rsidRPr="005E466D" w:rsidRDefault="00953CA2"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Breitscheidstr. 2</w:t>
            </w:r>
            <w:r>
              <w:rPr>
                <w:rFonts w:ascii="Verdana" w:hAnsi="Verdana" w:cs="Arial"/>
                <w:color w:val="002060"/>
                <w:sz w:val="20"/>
                <w:lang w:val="en-GB"/>
              </w:rPr>
              <w:br/>
              <w:t>39114 Magdeburg</w:t>
            </w:r>
          </w:p>
        </w:tc>
        <w:tc>
          <w:tcPr>
            <w:tcW w:w="2268" w:type="dxa"/>
            <w:tcBorders>
              <w:bottom w:val="single" w:sz="4" w:space="0" w:color="auto"/>
            </w:tcBorders>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nzeichen"/>
                <w:rFonts w:ascii="Verdana" w:hAnsi="Verdana" w:cs="Arial"/>
                <w:sz w:val="20"/>
                <w:lang w:val="en-GB"/>
              </w:rPr>
              <w:endnoteReference w:id="7"/>
            </w:r>
          </w:p>
        </w:tc>
        <w:tc>
          <w:tcPr>
            <w:tcW w:w="2126" w:type="dxa"/>
            <w:tcBorders>
              <w:bottom w:val="single" w:sz="4" w:space="0" w:color="auto"/>
            </w:tcBorders>
            <w:shd w:val="clear" w:color="auto" w:fill="FFFFFF"/>
            <w:vAlign w:val="center"/>
          </w:tcPr>
          <w:p w14:paraId="56E939F5" w14:textId="5CA5E520" w:rsidR="007967A9" w:rsidRPr="00953CA2" w:rsidRDefault="00953CA2" w:rsidP="00953CA2">
            <w:pPr>
              <w:shd w:val="clear" w:color="auto" w:fill="FFFFFF"/>
              <w:ind w:right="-993"/>
              <w:jc w:val="left"/>
              <w:rPr>
                <w:rFonts w:ascii="Verdana" w:hAnsi="Verdana" w:cs="Arial"/>
                <w:sz w:val="20"/>
                <w:lang w:val="en-GB"/>
              </w:rPr>
            </w:pPr>
            <w:r w:rsidRPr="00953CA2">
              <w:rPr>
                <w:rFonts w:ascii="Verdana" w:hAnsi="Verdana" w:cs="Arial"/>
                <w:color w:val="002060"/>
                <w:sz w:val="20"/>
                <w:lang w:val="en-GB"/>
              </w:rPr>
              <w:t>Germany/DE</w:t>
            </w:r>
          </w:p>
        </w:tc>
      </w:tr>
      <w:tr w:rsidR="00953CA2" w:rsidRPr="00953CA2" w14:paraId="56E939FC" w14:textId="77777777" w:rsidTr="00440E14">
        <w:trPr>
          <w:trHeight w:val="811"/>
        </w:trPr>
        <w:tc>
          <w:tcPr>
            <w:tcW w:w="2260" w:type="dxa"/>
            <w:vMerge w:val="restart"/>
            <w:tcBorders>
              <w:top w:val="single" w:sz="4" w:space="0" w:color="auto"/>
              <w:left w:val="single" w:sz="4" w:space="0" w:color="auto"/>
              <w:bottom w:val="single" w:sz="4" w:space="0" w:color="auto"/>
              <w:right w:val="single" w:sz="4" w:space="0" w:color="auto"/>
            </w:tcBorders>
            <w:shd w:val="clear" w:color="auto" w:fill="FFFFFF"/>
          </w:tcPr>
          <w:p w14:paraId="56E939F7" w14:textId="77777777" w:rsidR="00953CA2" w:rsidRPr="005E466D" w:rsidRDefault="00953CA2"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14:paraId="56E939F8" w14:textId="53ABC3DE" w:rsidR="00953CA2" w:rsidRPr="005E466D" w:rsidRDefault="00F81CEF" w:rsidP="00F81CEF">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Mandy Mattke</w:t>
            </w:r>
            <w:r w:rsidR="00953CA2">
              <w:rPr>
                <w:rFonts w:ascii="Verdana" w:hAnsi="Verdana" w:cs="Arial"/>
                <w:color w:val="002060"/>
                <w:sz w:val="20"/>
                <w:lang w:val="en-GB"/>
              </w:rPr>
              <w:br/>
            </w:r>
            <w:r w:rsidR="00953CA2">
              <w:rPr>
                <w:rFonts w:ascii="Verdana" w:hAnsi="Verdana" w:cs="Arial"/>
                <w:color w:val="002060"/>
                <w:sz w:val="20"/>
                <w:lang w:val="en-GB"/>
              </w:rPr>
              <w:br/>
            </w:r>
            <w:r>
              <w:rPr>
                <w:rFonts w:ascii="Verdana" w:hAnsi="Verdana" w:cs="Arial"/>
                <w:color w:val="002060"/>
                <w:sz w:val="20"/>
                <w:lang w:val="en-GB"/>
              </w:rPr>
              <w:t>International Office</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6E939F9" w14:textId="77777777" w:rsidR="00953CA2" w:rsidRDefault="00953CA2"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953CA2" w:rsidRPr="00C17AB2" w:rsidRDefault="00953CA2"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56E939FB" w14:textId="143D93D8" w:rsidR="00953CA2" w:rsidRPr="00953CA2" w:rsidRDefault="00F81CEF" w:rsidP="00F81CEF">
            <w:pPr>
              <w:shd w:val="clear" w:color="auto" w:fill="FFFFFF"/>
              <w:ind w:right="-993"/>
              <w:jc w:val="left"/>
              <w:rPr>
                <w:rFonts w:ascii="Verdana" w:hAnsi="Verdana" w:cs="Arial"/>
                <w:b/>
                <w:color w:val="002060"/>
                <w:sz w:val="18"/>
                <w:szCs w:val="18"/>
                <w:lang w:val="fr-BE"/>
              </w:rPr>
            </w:pPr>
            <w:r>
              <w:rPr>
                <w:rFonts w:ascii="Verdana" w:hAnsi="Verdana" w:cs="Arial"/>
                <w:color w:val="002060"/>
                <w:sz w:val="18"/>
                <w:szCs w:val="18"/>
                <w:lang w:val="en-GB"/>
              </w:rPr>
              <w:t>mandy.mattke</w:t>
            </w:r>
            <w:r w:rsidR="00953CA2" w:rsidRPr="00953CA2">
              <w:rPr>
                <w:rFonts w:ascii="Verdana" w:hAnsi="Verdana" w:cs="Arial"/>
                <w:color w:val="002060"/>
                <w:sz w:val="18"/>
                <w:szCs w:val="18"/>
                <w:lang w:val="en-GB"/>
              </w:rPr>
              <w:t>@h2.de</w:t>
            </w:r>
            <w:r w:rsidR="00953CA2" w:rsidRPr="00953CA2">
              <w:rPr>
                <w:rFonts w:ascii="Verdana" w:hAnsi="Verdana" w:cs="Arial"/>
                <w:color w:val="002060"/>
                <w:sz w:val="18"/>
                <w:szCs w:val="18"/>
                <w:lang w:val="en-GB"/>
              </w:rPr>
              <w:br/>
              <w:t>+49 391/</w:t>
            </w:r>
            <w:r>
              <w:rPr>
                <w:rFonts w:ascii="Verdana" w:hAnsi="Verdana" w:cs="Arial"/>
                <w:color w:val="002060"/>
                <w:sz w:val="18"/>
                <w:szCs w:val="18"/>
                <w:lang w:val="en-GB"/>
              </w:rPr>
              <w:t>2187</w:t>
            </w:r>
            <w:r w:rsidR="00953CA2" w:rsidRPr="00953CA2">
              <w:rPr>
                <w:rFonts w:ascii="Verdana" w:hAnsi="Verdana" w:cs="Arial"/>
                <w:color w:val="002060"/>
                <w:sz w:val="18"/>
                <w:szCs w:val="18"/>
                <w:lang w:val="en-GB"/>
              </w:rPr>
              <w:t xml:space="preserve"> </w:t>
            </w:r>
            <w:r>
              <w:rPr>
                <w:rFonts w:ascii="Verdana" w:hAnsi="Verdana" w:cs="Arial"/>
                <w:color w:val="002060"/>
                <w:sz w:val="18"/>
                <w:szCs w:val="18"/>
                <w:lang w:val="en-GB"/>
              </w:rPr>
              <w:t>4836</w:t>
            </w:r>
          </w:p>
        </w:tc>
      </w:tr>
      <w:tr w:rsidR="00953CA2" w:rsidRPr="005F0E76" w14:paraId="56E93A03" w14:textId="77777777" w:rsidTr="00440E14">
        <w:trPr>
          <w:trHeight w:val="811"/>
        </w:trPr>
        <w:tc>
          <w:tcPr>
            <w:tcW w:w="2260" w:type="dxa"/>
            <w:vMerge/>
            <w:tcBorders>
              <w:top w:val="single" w:sz="4" w:space="0" w:color="auto"/>
              <w:right w:val="single" w:sz="4" w:space="0" w:color="auto"/>
            </w:tcBorders>
            <w:shd w:val="clear" w:color="auto" w:fill="FFFFFF"/>
          </w:tcPr>
          <w:p w14:paraId="56E939FF" w14:textId="703EDD94" w:rsidR="00953CA2" w:rsidRPr="005E41A1" w:rsidRDefault="00953CA2" w:rsidP="00B223B0">
            <w:pPr>
              <w:shd w:val="clear" w:color="auto" w:fill="FFFFFF"/>
              <w:spacing w:after="0"/>
              <w:ind w:right="-993"/>
              <w:jc w:val="left"/>
              <w:rPr>
                <w:rFonts w:ascii="Verdana" w:hAnsi="Verdana" w:cs="Arial"/>
                <w:sz w:val="20"/>
                <w:lang w:val="fr-BE"/>
              </w:rPr>
            </w:pPr>
          </w:p>
        </w:tc>
        <w:tc>
          <w:tcPr>
            <w:tcW w:w="2127" w:type="dxa"/>
            <w:vMerge/>
            <w:tcBorders>
              <w:top w:val="single" w:sz="4" w:space="0" w:color="auto"/>
              <w:left w:val="single" w:sz="4" w:space="0" w:color="auto"/>
              <w:bottom w:val="single" w:sz="4" w:space="0" w:color="auto"/>
              <w:right w:val="single" w:sz="4" w:space="0" w:color="auto"/>
            </w:tcBorders>
            <w:shd w:val="clear" w:color="auto" w:fill="FFFFFF"/>
          </w:tcPr>
          <w:p w14:paraId="56E93A00" w14:textId="77777777" w:rsidR="00953CA2" w:rsidRPr="005E41A1" w:rsidRDefault="00953CA2" w:rsidP="00B223B0">
            <w:pPr>
              <w:shd w:val="clear" w:color="auto" w:fill="FFFFFF"/>
              <w:spacing w:after="0"/>
              <w:ind w:right="-993"/>
              <w:jc w:val="left"/>
              <w:rPr>
                <w:rFonts w:ascii="Verdana" w:hAnsi="Verdana" w:cs="Arial"/>
                <w:color w:val="002060"/>
                <w:sz w:val="20"/>
                <w:lang w:val="fr-BE"/>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FC07922" w14:textId="10E3D567" w:rsidR="00953CA2" w:rsidRPr="00782942" w:rsidRDefault="00953CA2"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953CA2" w:rsidRPr="00F8532D" w:rsidRDefault="00953CA2"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F97F706" w14:textId="4F1EAA09" w:rsidR="00953CA2" w:rsidRDefault="007139FB"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003DAE">
                  <w:rPr>
                    <w:rFonts w:ascii="MS Gothic" w:eastAsia="MS Gothic" w:hAnsi="MS Gothic" w:cs="Arial" w:hint="eastAsia"/>
                    <w:sz w:val="16"/>
                    <w:szCs w:val="16"/>
                    <w:lang w:val="en-GB"/>
                  </w:rPr>
                  <w:t>☐</w:t>
                </w:r>
              </w:sdtContent>
            </w:sdt>
            <w:r w:rsidR="00953CA2" w:rsidRPr="00AD0B3E">
              <w:rPr>
                <w:rFonts w:ascii="Verdana" w:hAnsi="Verdana" w:cs="Arial"/>
                <w:sz w:val="16"/>
                <w:szCs w:val="16"/>
                <w:lang w:val="en-GB"/>
              </w:rPr>
              <w:t>&lt;250 employees</w:t>
            </w:r>
          </w:p>
          <w:p w14:paraId="56E93A02" w14:textId="5EDD8E90" w:rsidR="00953CA2" w:rsidRPr="00F8532D" w:rsidRDefault="007139FB"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953CA2">
                  <w:rPr>
                    <w:rFonts w:ascii="MS Gothic" w:eastAsia="MS Gothic" w:hAnsi="MS Gothic" w:cs="Arial" w:hint="eastAsia"/>
                    <w:sz w:val="16"/>
                    <w:szCs w:val="16"/>
                    <w:lang w:val="en-GB"/>
                  </w:rPr>
                  <w:t>☐</w:t>
                </w:r>
              </w:sdtContent>
            </w:sdt>
            <w:r w:rsidR="00953CA2"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5"/>
        <w:gridCol w:w="2215"/>
        <w:gridCol w:w="2266"/>
        <w:gridCol w:w="2106"/>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5940FB2F" w:rsidR="00A75662" w:rsidRPr="007673FA" w:rsidRDefault="00003DAE"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fldChar w:fldCharType="begin">
                <w:ffData>
                  <w:name w:val="Text12"/>
                  <w:enabled/>
                  <w:calcOnExit w:val="0"/>
                  <w:textInput/>
                </w:ffData>
              </w:fldChar>
            </w:r>
            <w:bookmarkStart w:id="13" w:name="Text12"/>
            <w:r>
              <w:rPr>
                <w:rFonts w:ascii="Verdana" w:hAnsi="Verdana" w:cs="Arial"/>
                <w:b/>
                <w:color w:val="002060"/>
                <w:sz w:val="20"/>
                <w:lang w:val="en-GB"/>
              </w:rPr>
              <w:instrText xml:space="preserve"> FORMTEXT </w:instrText>
            </w:r>
            <w:r>
              <w:rPr>
                <w:rFonts w:ascii="Verdana" w:hAnsi="Verdana" w:cs="Arial"/>
                <w:b/>
                <w:color w:val="002060"/>
                <w:sz w:val="20"/>
                <w:lang w:val="en-GB"/>
              </w:rPr>
            </w:r>
            <w:r>
              <w:rPr>
                <w:rFonts w:ascii="Verdana" w:hAnsi="Verdana" w:cs="Arial"/>
                <w:b/>
                <w:color w:val="002060"/>
                <w:sz w:val="20"/>
                <w:lang w:val="en-GB"/>
              </w:rPr>
              <w:fldChar w:fldCharType="separate"/>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color w:val="002060"/>
                <w:sz w:val="20"/>
                <w:lang w:val="en-GB"/>
              </w:rPr>
              <w:fldChar w:fldCharType="end"/>
            </w:r>
            <w:bookmarkEnd w:id="13"/>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1AD4354F" w:rsidR="00A75662" w:rsidRPr="007673FA" w:rsidRDefault="00003DAE" w:rsidP="00003DAE">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fldChar w:fldCharType="begin">
                <w:ffData>
                  <w:name w:val="Text13"/>
                  <w:enabled/>
                  <w:calcOnExit w:val="0"/>
                  <w:textInput/>
                </w:ffData>
              </w:fldChar>
            </w:r>
            <w:bookmarkStart w:id="14" w:name="Text13"/>
            <w:r>
              <w:rPr>
                <w:rFonts w:ascii="Verdana" w:hAnsi="Verdana" w:cs="Arial"/>
                <w:b/>
                <w:color w:val="002060"/>
                <w:sz w:val="20"/>
                <w:lang w:val="en-GB"/>
              </w:rPr>
              <w:instrText xml:space="preserve"> FORMTEXT </w:instrText>
            </w:r>
            <w:r>
              <w:rPr>
                <w:rFonts w:ascii="Verdana" w:hAnsi="Verdana" w:cs="Arial"/>
                <w:b/>
                <w:color w:val="002060"/>
                <w:sz w:val="20"/>
                <w:lang w:val="en-GB"/>
              </w:rPr>
            </w:r>
            <w:r>
              <w:rPr>
                <w:rFonts w:ascii="Verdana" w:hAnsi="Verdana" w:cs="Arial"/>
                <w:b/>
                <w:color w:val="002060"/>
                <w:sz w:val="20"/>
                <w:lang w:val="en-GB"/>
              </w:rPr>
              <w:fldChar w:fldCharType="separate"/>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color w:val="002060"/>
                <w:sz w:val="20"/>
                <w:lang w:val="en-GB"/>
              </w:rPr>
              <w:fldChar w:fldCharType="end"/>
            </w:r>
            <w:bookmarkEnd w:id="14"/>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1B09C383" w:rsidR="00A75662" w:rsidRPr="007673FA" w:rsidRDefault="00003DAE"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fldChar w:fldCharType="begin">
                <w:ffData>
                  <w:name w:val="Text14"/>
                  <w:enabled/>
                  <w:calcOnExit w:val="0"/>
                  <w:textInput/>
                </w:ffData>
              </w:fldChar>
            </w:r>
            <w:bookmarkStart w:id="15" w:name="Text14"/>
            <w:r>
              <w:rPr>
                <w:rFonts w:ascii="Verdana" w:hAnsi="Verdana" w:cs="Arial"/>
                <w:b/>
                <w:color w:val="002060"/>
                <w:sz w:val="20"/>
                <w:lang w:val="en-GB"/>
              </w:rPr>
              <w:instrText xml:space="preserve"> FORMTEXT </w:instrText>
            </w:r>
            <w:r>
              <w:rPr>
                <w:rFonts w:ascii="Verdana" w:hAnsi="Verdana" w:cs="Arial"/>
                <w:b/>
                <w:color w:val="002060"/>
                <w:sz w:val="20"/>
                <w:lang w:val="en-GB"/>
              </w:rPr>
            </w:r>
            <w:r>
              <w:rPr>
                <w:rFonts w:ascii="Verdana" w:hAnsi="Verdana" w:cs="Arial"/>
                <w:b/>
                <w:color w:val="002060"/>
                <w:sz w:val="20"/>
                <w:lang w:val="en-GB"/>
              </w:rPr>
              <w:fldChar w:fldCharType="separate"/>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color w:val="002060"/>
                <w:sz w:val="20"/>
                <w:lang w:val="en-GB"/>
              </w:rPr>
              <w:fldChar w:fldCharType="end"/>
            </w:r>
            <w:bookmarkEnd w:id="15"/>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13C79A25" w:rsidR="007967A9" w:rsidRPr="007673FA" w:rsidRDefault="00003DAE"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fldChar w:fldCharType="begin">
                <w:ffData>
                  <w:name w:val="Text15"/>
                  <w:enabled/>
                  <w:calcOnExit w:val="0"/>
                  <w:textInput/>
                </w:ffData>
              </w:fldChar>
            </w:r>
            <w:bookmarkStart w:id="16" w:name="Text15"/>
            <w:r>
              <w:rPr>
                <w:rFonts w:ascii="Verdana" w:hAnsi="Verdana" w:cs="Arial"/>
                <w:color w:val="002060"/>
                <w:sz w:val="20"/>
                <w:lang w:val="en-GB"/>
              </w:rPr>
              <w:instrText xml:space="preserve"> FORMTEXT </w:instrText>
            </w:r>
            <w:r>
              <w:rPr>
                <w:rFonts w:ascii="Verdana" w:hAnsi="Verdana" w:cs="Arial"/>
                <w:color w:val="002060"/>
                <w:sz w:val="20"/>
                <w:lang w:val="en-GB"/>
              </w:rPr>
            </w:r>
            <w:r>
              <w:rPr>
                <w:rFonts w:ascii="Verdana" w:hAnsi="Verdana" w:cs="Arial"/>
                <w:color w:val="002060"/>
                <w:sz w:val="20"/>
                <w:lang w:val="en-GB"/>
              </w:rPr>
              <w:fldChar w:fldCharType="separate"/>
            </w:r>
            <w:r>
              <w:rPr>
                <w:rFonts w:ascii="Verdana" w:hAnsi="Verdana" w:cs="Arial"/>
                <w:noProof/>
                <w:color w:val="002060"/>
                <w:sz w:val="20"/>
                <w:lang w:val="en-GB"/>
              </w:rPr>
              <w:t> </w:t>
            </w:r>
            <w:r>
              <w:rPr>
                <w:rFonts w:ascii="Verdana" w:hAnsi="Verdana" w:cs="Arial"/>
                <w:noProof/>
                <w:color w:val="002060"/>
                <w:sz w:val="20"/>
                <w:lang w:val="en-GB"/>
              </w:rPr>
              <w:t> </w:t>
            </w:r>
            <w:r>
              <w:rPr>
                <w:rFonts w:ascii="Verdana" w:hAnsi="Verdana" w:cs="Arial"/>
                <w:noProof/>
                <w:color w:val="002060"/>
                <w:sz w:val="20"/>
                <w:lang w:val="en-GB"/>
              </w:rPr>
              <w:t> </w:t>
            </w:r>
            <w:r>
              <w:rPr>
                <w:rFonts w:ascii="Verdana" w:hAnsi="Verdana" w:cs="Arial"/>
                <w:noProof/>
                <w:color w:val="002060"/>
                <w:sz w:val="20"/>
                <w:lang w:val="en-GB"/>
              </w:rPr>
              <w:t> </w:t>
            </w:r>
            <w:r>
              <w:rPr>
                <w:rFonts w:ascii="Verdana" w:hAnsi="Verdana" w:cs="Arial"/>
                <w:noProof/>
                <w:color w:val="002060"/>
                <w:sz w:val="20"/>
                <w:lang w:val="en-GB"/>
              </w:rPr>
              <w:t> </w:t>
            </w:r>
            <w:r>
              <w:rPr>
                <w:rFonts w:ascii="Verdana" w:hAnsi="Verdana" w:cs="Arial"/>
                <w:color w:val="002060"/>
                <w:sz w:val="20"/>
                <w:lang w:val="en-GB"/>
              </w:rPr>
              <w:fldChar w:fldCharType="end"/>
            </w:r>
            <w:bookmarkEnd w:id="16"/>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CF7E9A8" w:rsidR="007967A9" w:rsidRPr="007673FA" w:rsidRDefault="00003DAE" w:rsidP="00003DAE">
            <w:pPr>
              <w:shd w:val="clear" w:color="auto" w:fill="FFFFFF"/>
              <w:ind w:right="-993"/>
              <w:jc w:val="left"/>
              <w:rPr>
                <w:rFonts w:ascii="Verdana" w:hAnsi="Verdana" w:cs="Arial"/>
                <w:b/>
                <w:sz w:val="20"/>
                <w:lang w:val="en-GB"/>
              </w:rPr>
            </w:pPr>
            <w:r>
              <w:rPr>
                <w:rFonts w:ascii="Verdana" w:hAnsi="Verdana" w:cs="Arial"/>
                <w:b/>
                <w:sz w:val="20"/>
                <w:lang w:val="en-GB"/>
              </w:rPr>
              <w:fldChar w:fldCharType="begin">
                <w:ffData>
                  <w:name w:val="Text17"/>
                  <w:enabled/>
                  <w:calcOnExit w:val="0"/>
                  <w:textInput/>
                </w:ffData>
              </w:fldChar>
            </w:r>
            <w:bookmarkStart w:id="17" w:name="Text17"/>
            <w:r>
              <w:rPr>
                <w:rFonts w:ascii="Verdana" w:hAnsi="Verdana" w:cs="Arial"/>
                <w:b/>
                <w:sz w:val="20"/>
                <w:lang w:val="en-GB"/>
              </w:rPr>
              <w:instrText xml:space="preserve"> FORMTEXT </w:instrText>
            </w:r>
            <w:r>
              <w:rPr>
                <w:rFonts w:ascii="Verdana" w:hAnsi="Verdana" w:cs="Arial"/>
                <w:b/>
                <w:sz w:val="20"/>
                <w:lang w:val="en-GB"/>
              </w:rPr>
            </w:r>
            <w:r>
              <w:rPr>
                <w:rFonts w:ascii="Verdana" w:hAnsi="Verdana" w:cs="Arial"/>
                <w:b/>
                <w:sz w:val="20"/>
                <w:lang w:val="en-GB"/>
              </w:rPr>
              <w:fldChar w:fldCharType="separate"/>
            </w:r>
            <w:r>
              <w:rPr>
                <w:rFonts w:ascii="Verdana" w:hAnsi="Verdana" w:cs="Arial"/>
                <w:b/>
                <w:noProof/>
                <w:sz w:val="20"/>
                <w:lang w:val="en-GB"/>
              </w:rPr>
              <w:t> </w:t>
            </w:r>
            <w:r>
              <w:rPr>
                <w:rFonts w:ascii="Verdana" w:hAnsi="Verdana" w:cs="Arial"/>
                <w:b/>
                <w:noProof/>
                <w:sz w:val="20"/>
                <w:lang w:val="en-GB"/>
              </w:rPr>
              <w:t> </w:t>
            </w:r>
            <w:r>
              <w:rPr>
                <w:rFonts w:ascii="Verdana" w:hAnsi="Verdana" w:cs="Arial"/>
                <w:b/>
                <w:noProof/>
                <w:sz w:val="20"/>
                <w:lang w:val="en-GB"/>
              </w:rPr>
              <w:t> </w:t>
            </w:r>
            <w:r>
              <w:rPr>
                <w:rFonts w:ascii="Verdana" w:hAnsi="Verdana" w:cs="Arial"/>
                <w:b/>
                <w:noProof/>
                <w:sz w:val="20"/>
                <w:lang w:val="en-GB"/>
              </w:rPr>
              <w:t> </w:t>
            </w:r>
            <w:r>
              <w:rPr>
                <w:rFonts w:ascii="Verdana" w:hAnsi="Verdana" w:cs="Arial"/>
                <w:b/>
                <w:noProof/>
                <w:sz w:val="20"/>
                <w:lang w:val="en-GB"/>
              </w:rPr>
              <w:t> </w:t>
            </w:r>
            <w:r>
              <w:rPr>
                <w:rFonts w:ascii="Verdana" w:hAnsi="Verdana" w:cs="Arial"/>
                <w:b/>
                <w:sz w:val="20"/>
                <w:lang w:val="en-GB"/>
              </w:rPr>
              <w:fldChar w:fldCharType="end"/>
            </w:r>
            <w:bookmarkEnd w:id="17"/>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14689DFA" w:rsidR="007967A9" w:rsidRPr="00782942" w:rsidRDefault="00003DAE" w:rsidP="00B223B0">
            <w:pPr>
              <w:shd w:val="clear" w:color="auto" w:fill="FFFFFF"/>
              <w:spacing w:after="120"/>
              <w:ind w:right="-993"/>
              <w:jc w:val="left"/>
              <w:rPr>
                <w:rFonts w:ascii="Verdana" w:hAnsi="Verdana" w:cs="Arial"/>
                <w:sz w:val="20"/>
                <w:lang w:val="en-GB"/>
              </w:rPr>
            </w:pPr>
            <w:r>
              <w:rPr>
                <w:rFonts w:ascii="Verdana" w:hAnsi="Verdana" w:cs="Arial"/>
                <w:sz w:val="20"/>
                <w:lang w:val="en-GB"/>
              </w:rPr>
              <w:fldChar w:fldCharType="begin">
                <w:ffData>
                  <w:name w:val="Text16"/>
                  <w:enabled/>
                  <w:calcOnExit w:val="0"/>
                  <w:textInput/>
                </w:ffData>
              </w:fldChar>
            </w:r>
            <w:bookmarkStart w:id="18" w:name="Text16"/>
            <w:r>
              <w:rPr>
                <w:rFonts w:ascii="Verdana" w:hAnsi="Verdana" w:cs="Arial"/>
                <w:sz w:val="20"/>
                <w:lang w:val="en-GB"/>
              </w:rPr>
              <w:instrText xml:space="preserve"> FORMTEXT </w:instrText>
            </w:r>
            <w:r>
              <w:rPr>
                <w:rFonts w:ascii="Verdana" w:hAnsi="Verdana" w:cs="Arial"/>
                <w:sz w:val="20"/>
                <w:lang w:val="en-GB"/>
              </w:rPr>
            </w:r>
            <w:r>
              <w:rPr>
                <w:rFonts w:ascii="Verdana" w:hAnsi="Verdana" w:cs="Arial"/>
                <w:sz w:val="20"/>
                <w:lang w:val="en-GB"/>
              </w:rPr>
              <w:fldChar w:fldCharType="separate"/>
            </w:r>
            <w:r>
              <w:rPr>
                <w:rFonts w:ascii="Verdana" w:hAnsi="Verdana" w:cs="Arial"/>
                <w:noProof/>
                <w:sz w:val="20"/>
                <w:lang w:val="en-GB"/>
              </w:rPr>
              <w:t> </w:t>
            </w:r>
            <w:r>
              <w:rPr>
                <w:rFonts w:ascii="Verdana" w:hAnsi="Verdana" w:cs="Arial"/>
                <w:noProof/>
                <w:sz w:val="20"/>
                <w:lang w:val="en-GB"/>
              </w:rPr>
              <w:t> </w:t>
            </w:r>
            <w:r>
              <w:rPr>
                <w:rFonts w:ascii="Verdana" w:hAnsi="Verdana" w:cs="Arial"/>
                <w:noProof/>
                <w:sz w:val="20"/>
                <w:lang w:val="en-GB"/>
              </w:rPr>
              <w:t> </w:t>
            </w:r>
            <w:r>
              <w:rPr>
                <w:rFonts w:ascii="Verdana" w:hAnsi="Verdana" w:cs="Arial"/>
                <w:noProof/>
                <w:sz w:val="20"/>
                <w:lang w:val="en-GB"/>
              </w:rPr>
              <w:t> </w:t>
            </w:r>
            <w:r>
              <w:rPr>
                <w:rFonts w:ascii="Verdana" w:hAnsi="Verdana" w:cs="Arial"/>
                <w:noProof/>
                <w:sz w:val="20"/>
                <w:lang w:val="en-GB"/>
              </w:rPr>
              <w:t> </w:t>
            </w:r>
            <w:r>
              <w:rPr>
                <w:rFonts w:ascii="Verdana" w:hAnsi="Verdana" w:cs="Arial"/>
                <w:sz w:val="20"/>
                <w:lang w:val="en-GB"/>
              </w:rPr>
              <w:fldChar w:fldCharType="end"/>
            </w:r>
            <w:bookmarkEnd w:id="18"/>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2FC4E77B" w:rsidR="007967A9" w:rsidRPr="00EF398E" w:rsidRDefault="00003DAE" w:rsidP="00B223B0">
            <w:pPr>
              <w:shd w:val="clear" w:color="auto" w:fill="FFFFFF"/>
              <w:spacing w:after="120"/>
              <w:ind w:right="-993"/>
              <w:jc w:val="left"/>
              <w:rPr>
                <w:rFonts w:ascii="Verdana" w:hAnsi="Verdana" w:cs="Arial"/>
                <w:b/>
                <w:color w:val="002060"/>
                <w:sz w:val="20"/>
                <w:lang w:val="fr-BE"/>
              </w:rPr>
            </w:pPr>
            <w:r>
              <w:rPr>
                <w:rFonts w:ascii="Verdana" w:hAnsi="Verdana" w:cs="Arial"/>
                <w:b/>
                <w:color w:val="002060"/>
                <w:sz w:val="20"/>
                <w:lang w:val="fr-BE"/>
              </w:rPr>
              <w:fldChar w:fldCharType="begin">
                <w:ffData>
                  <w:name w:val="Text18"/>
                  <w:enabled/>
                  <w:calcOnExit w:val="0"/>
                  <w:textInput/>
                </w:ffData>
              </w:fldChar>
            </w:r>
            <w:bookmarkStart w:id="19" w:name="Text18"/>
            <w:r>
              <w:rPr>
                <w:rFonts w:ascii="Verdana" w:hAnsi="Verdana" w:cs="Arial"/>
                <w:b/>
                <w:color w:val="002060"/>
                <w:sz w:val="20"/>
                <w:lang w:val="fr-BE"/>
              </w:rPr>
              <w:instrText xml:space="preserve"> FORMTEXT </w:instrText>
            </w:r>
            <w:r>
              <w:rPr>
                <w:rFonts w:ascii="Verdana" w:hAnsi="Verdana" w:cs="Arial"/>
                <w:b/>
                <w:color w:val="002060"/>
                <w:sz w:val="20"/>
                <w:lang w:val="fr-BE"/>
              </w:rPr>
            </w:r>
            <w:r>
              <w:rPr>
                <w:rFonts w:ascii="Verdana" w:hAnsi="Verdana" w:cs="Arial"/>
                <w:b/>
                <w:color w:val="002060"/>
                <w:sz w:val="20"/>
                <w:lang w:val="fr-BE"/>
              </w:rPr>
              <w:fldChar w:fldCharType="separate"/>
            </w:r>
            <w:r>
              <w:rPr>
                <w:rFonts w:ascii="Verdana" w:hAnsi="Verdana" w:cs="Arial"/>
                <w:b/>
                <w:noProof/>
                <w:color w:val="002060"/>
                <w:sz w:val="20"/>
                <w:lang w:val="fr-BE"/>
              </w:rPr>
              <w:t> </w:t>
            </w:r>
            <w:r>
              <w:rPr>
                <w:rFonts w:ascii="Verdana" w:hAnsi="Verdana" w:cs="Arial"/>
                <w:b/>
                <w:noProof/>
                <w:color w:val="002060"/>
                <w:sz w:val="20"/>
                <w:lang w:val="fr-BE"/>
              </w:rPr>
              <w:t> </w:t>
            </w:r>
            <w:r>
              <w:rPr>
                <w:rFonts w:ascii="Verdana" w:hAnsi="Verdana" w:cs="Arial"/>
                <w:b/>
                <w:noProof/>
                <w:color w:val="002060"/>
                <w:sz w:val="20"/>
                <w:lang w:val="fr-BE"/>
              </w:rPr>
              <w:t> </w:t>
            </w:r>
            <w:r>
              <w:rPr>
                <w:rFonts w:ascii="Verdana" w:hAnsi="Verdana" w:cs="Arial"/>
                <w:b/>
                <w:noProof/>
                <w:color w:val="002060"/>
                <w:sz w:val="20"/>
                <w:lang w:val="fr-BE"/>
              </w:rPr>
              <w:t> </w:t>
            </w:r>
            <w:r>
              <w:rPr>
                <w:rFonts w:ascii="Verdana" w:hAnsi="Verdana" w:cs="Arial"/>
                <w:b/>
                <w:noProof/>
                <w:color w:val="002060"/>
                <w:sz w:val="20"/>
                <w:lang w:val="fr-BE"/>
              </w:rPr>
              <w:t> </w:t>
            </w:r>
            <w:r>
              <w:rPr>
                <w:rFonts w:ascii="Verdana" w:hAnsi="Verdana" w:cs="Arial"/>
                <w:b/>
                <w:color w:val="002060"/>
                <w:sz w:val="20"/>
                <w:lang w:val="fr-BE"/>
              </w:rPr>
              <w:fldChar w:fldCharType="end"/>
            </w:r>
            <w:bookmarkEnd w:id="19"/>
          </w:p>
        </w:tc>
      </w:tr>
    </w:tbl>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erschrift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006436B0" w:rsidR="00377526" w:rsidRPr="00121A1B" w:rsidRDefault="008C3569" w:rsidP="005A1D32">
      <w:pPr>
        <w:pStyle w:val="Kommentar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nzeichen"/>
          <w:rFonts w:ascii="Verdana" w:hAnsi="Verdana" w:cs="Calibri"/>
          <w:lang w:val="en-GB"/>
        </w:rPr>
        <w:endnoteReference w:id="8"/>
      </w:r>
      <w:r w:rsidR="00377526" w:rsidRPr="00121A1B">
        <w:rPr>
          <w:rFonts w:ascii="Verdana" w:hAnsi="Verdana" w:cs="Calibri"/>
          <w:lang w:val="en-GB"/>
        </w:rPr>
        <w:t>:</w:t>
      </w:r>
      <w:r w:rsidR="00003DAE">
        <w:rPr>
          <w:rFonts w:ascii="Verdana" w:hAnsi="Verdana" w:cs="Calibri"/>
          <w:lang w:val="en-GB"/>
        </w:rPr>
        <w:t xml:space="preserve"> </w:t>
      </w:r>
      <w:r w:rsidR="00003DAE">
        <w:rPr>
          <w:rFonts w:ascii="Verdana" w:hAnsi="Verdana" w:cs="Calibri"/>
          <w:lang w:val="en-GB"/>
        </w:rPr>
        <w:fldChar w:fldCharType="begin">
          <w:ffData>
            <w:name w:val="Text19"/>
            <w:enabled/>
            <w:calcOnExit w:val="0"/>
            <w:textInput/>
          </w:ffData>
        </w:fldChar>
      </w:r>
      <w:bookmarkStart w:id="20" w:name="Text19"/>
      <w:r w:rsidR="00003DAE">
        <w:rPr>
          <w:rFonts w:ascii="Verdana" w:hAnsi="Verdana" w:cs="Calibri"/>
          <w:lang w:val="en-GB"/>
        </w:rPr>
        <w:instrText xml:space="preserve"> FORMTEXT </w:instrText>
      </w:r>
      <w:r w:rsidR="00003DAE">
        <w:rPr>
          <w:rFonts w:ascii="Verdana" w:hAnsi="Verdana" w:cs="Calibri"/>
          <w:lang w:val="en-GB"/>
        </w:rPr>
      </w:r>
      <w:r w:rsidR="00003DAE">
        <w:rPr>
          <w:rFonts w:ascii="Verdana" w:hAnsi="Verdana" w:cs="Calibri"/>
          <w:lang w:val="en-GB"/>
        </w:rPr>
        <w:fldChar w:fldCharType="separate"/>
      </w:r>
      <w:r w:rsidR="00003DAE">
        <w:rPr>
          <w:rFonts w:ascii="Verdana" w:hAnsi="Verdana" w:cs="Calibri"/>
          <w:noProof/>
          <w:lang w:val="en-GB"/>
        </w:rPr>
        <w:t> </w:t>
      </w:r>
      <w:r w:rsidR="00003DAE">
        <w:rPr>
          <w:rFonts w:ascii="Verdana" w:hAnsi="Verdana" w:cs="Calibri"/>
          <w:noProof/>
          <w:lang w:val="en-GB"/>
        </w:rPr>
        <w:t> </w:t>
      </w:r>
      <w:r w:rsidR="00003DAE">
        <w:rPr>
          <w:rFonts w:ascii="Verdana" w:hAnsi="Verdana" w:cs="Calibri"/>
          <w:noProof/>
          <w:lang w:val="en-GB"/>
        </w:rPr>
        <w:t> </w:t>
      </w:r>
      <w:r w:rsidR="00003DAE">
        <w:rPr>
          <w:rFonts w:ascii="Verdana" w:hAnsi="Verdana" w:cs="Calibri"/>
          <w:noProof/>
          <w:lang w:val="en-GB"/>
        </w:rPr>
        <w:t> </w:t>
      </w:r>
      <w:r w:rsidR="00003DAE">
        <w:rPr>
          <w:rFonts w:ascii="Verdana" w:hAnsi="Verdana" w:cs="Calibri"/>
          <w:noProof/>
          <w:lang w:val="en-GB"/>
        </w:rPr>
        <w:t> </w:t>
      </w:r>
      <w:r w:rsidR="00003DAE">
        <w:rPr>
          <w:rFonts w:ascii="Verdana" w:hAnsi="Verdana" w:cs="Calibri"/>
          <w:lang w:val="en-GB"/>
        </w:rPr>
        <w:fldChar w:fldCharType="end"/>
      </w:r>
      <w:bookmarkEnd w:id="20"/>
    </w:p>
    <w:p w14:paraId="56E93A26" w14:textId="12B2CF00" w:rsidR="00377526" w:rsidRPr="00B223B0" w:rsidRDefault="00377526" w:rsidP="005A1D32">
      <w:pPr>
        <w:pStyle w:val="Kommentar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003DAE">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977A376" w14:textId="77777777" w:rsidR="003F04F5" w:rsidRDefault="00377526" w:rsidP="008625A5">
      <w:pPr>
        <w:pStyle w:val="Kommentartext"/>
        <w:tabs>
          <w:tab w:val="left" w:pos="2552"/>
          <w:tab w:val="left" w:pos="3686"/>
          <w:tab w:val="left" w:pos="5954"/>
        </w:tabs>
        <w:spacing w:after="200"/>
        <w:rPr>
          <w:rFonts w:ascii="Verdana" w:hAnsi="Verdana" w:cs="Calibri"/>
          <w:lang w:val="en-GB"/>
        </w:rPr>
      </w:pPr>
      <w:r w:rsidRPr="00490F95">
        <w:rPr>
          <w:rFonts w:ascii="Verdana" w:hAnsi="Verdana" w:cs="Calibri"/>
          <w:lang w:val="en-GB"/>
        </w:rPr>
        <w:t xml:space="preserve">Number of students at the receiving institution benefiting from the teaching programme: </w:t>
      </w:r>
    </w:p>
    <w:p w14:paraId="0F2BD81C" w14:textId="77777777" w:rsidR="00003DAE" w:rsidRDefault="00003DAE" w:rsidP="005A1D32">
      <w:pPr>
        <w:pStyle w:val="Kommentartext"/>
        <w:tabs>
          <w:tab w:val="left" w:pos="2552"/>
          <w:tab w:val="left" w:pos="3686"/>
          <w:tab w:val="left" w:pos="5954"/>
        </w:tabs>
        <w:rPr>
          <w:rFonts w:ascii="Verdana" w:hAnsi="Verdana" w:cs="Calibri"/>
          <w:lang w:val="en-GB"/>
        </w:rPr>
      </w:pPr>
      <w:r>
        <w:rPr>
          <w:rFonts w:ascii="Verdana" w:hAnsi="Verdana" w:cs="Calibri"/>
          <w:lang w:val="en-GB"/>
        </w:rPr>
        <w:fldChar w:fldCharType="begin">
          <w:ffData>
            <w:name w:val="Text20"/>
            <w:enabled/>
            <w:calcOnExit w:val="0"/>
            <w:textInput/>
          </w:ffData>
        </w:fldChar>
      </w:r>
      <w:bookmarkStart w:id="21" w:name="Text20"/>
      <w:r>
        <w:rPr>
          <w:rFonts w:ascii="Verdana" w:hAnsi="Verdana" w:cs="Calibri"/>
          <w:lang w:val="en-GB"/>
        </w:rPr>
        <w:instrText xml:space="preserve"> FORMTEXT </w:instrText>
      </w:r>
      <w:r>
        <w:rPr>
          <w:rFonts w:ascii="Verdana" w:hAnsi="Verdana" w:cs="Calibri"/>
          <w:lang w:val="en-GB"/>
        </w:rPr>
      </w:r>
      <w:r>
        <w:rPr>
          <w:rFonts w:ascii="Verdana" w:hAnsi="Verdana" w:cs="Calibri"/>
          <w:lang w:val="en-GB"/>
        </w:rPr>
        <w:fldChar w:fldCharType="separate"/>
      </w:r>
      <w:r>
        <w:rPr>
          <w:rFonts w:ascii="Verdana" w:hAnsi="Verdana" w:cs="Calibri"/>
          <w:noProof/>
          <w:lang w:val="en-GB"/>
        </w:rPr>
        <w:t> </w:t>
      </w:r>
      <w:r>
        <w:rPr>
          <w:rFonts w:ascii="Verdana" w:hAnsi="Verdana" w:cs="Calibri"/>
          <w:noProof/>
          <w:lang w:val="en-GB"/>
        </w:rPr>
        <w:t> </w:t>
      </w:r>
      <w:r>
        <w:rPr>
          <w:rFonts w:ascii="Verdana" w:hAnsi="Verdana" w:cs="Calibri"/>
          <w:noProof/>
          <w:lang w:val="en-GB"/>
        </w:rPr>
        <w:t> </w:t>
      </w:r>
      <w:r>
        <w:rPr>
          <w:rFonts w:ascii="Verdana" w:hAnsi="Verdana" w:cs="Calibri"/>
          <w:noProof/>
          <w:lang w:val="en-GB"/>
        </w:rPr>
        <w:t> </w:t>
      </w:r>
      <w:r>
        <w:rPr>
          <w:rFonts w:ascii="Verdana" w:hAnsi="Verdana" w:cs="Calibri"/>
          <w:noProof/>
          <w:lang w:val="en-GB"/>
        </w:rPr>
        <w:t> </w:t>
      </w:r>
      <w:r>
        <w:rPr>
          <w:rFonts w:ascii="Verdana" w:hAnsi="Verdana" w:cs="Calibri"/>
          <w:lang w:val="en-GB"/>
        </w:rPr>
        <w:fldChar w:fldCharType="end"/>
      </w:r>
      <w:bookmarkEnd w:id="21"/>
    </w:p>
    <w:p w14:paraId="56E93A28" w14:textId="4C11FA78" w:rsidR="00377526" w:rsidRDefault="00377526" w:rsidP="005A1D32">
      <w:pPr>
        <w:pStyle w:val="Kommentar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nzeichen"/>
          <w:rFonts w:ascii="Verdana" w:hAnsi="Verdana" w:cs="Calibri"/>
          <w:lang w:val="en-GB"/>
        </w:rPr>
        <w:endnoteReference w:id="9"/>
      </w:r>
      <w:r w:rsidRPr="00490F95">
        <w:rPr>
          <w:rFonts w:ascii="Verdana" w:hAnsi="Verdana" w:cs="Calibri"/>
          <w:lang w:val="en-GB"/>
        </w:rPr>
        <w:t xml:space="preserve">: </w:t>
      </w:r>
      <w:r w:rsidR="00003DAE">
        <w:rPr>
          <w:rFonts w:ascii="Verdana" w:hAnsi="Verdana" w:cs="Calibri"/>
          <w:lang w:val="en-GB"/>
        </w:rPr>
        <w:fldChar w:fldCharType="begin">
          <w:ffData>
            <w:name w:val="Text21"/>
            <w:enabled/>
            <w:calcOnExit w:val="0"/>
            <w:textInput/>
          </w:ffData>
        </w:fldChar>
      </w:r>
      <w:bookmarkStart w:id="22" w:name="Text21"/>
      <w:r w:rsidR="00003DAE">
        <w:rPr>
          <w:rFonts w:ascii="Verdana" w:hAnsi="Verdana" w:cs="Calibri"/>
          <w:lang w:val="en-GB"/>
        </w:rPr>
        <w:instrText xml:space="preserve"> FORMTEXT </w:instrText>
      </w:r>
      <w:r w:rsidR="00003DAE">
        <w:rPr>
          <w:rFonts w:ascii="Verdana" w:hAnsi="Verdana" w:cs="Calibri"/>
          <w:lang w:val="en-GB"/>
        </w:rPr>
      </w:r>
      <w:r w:rsidR="00003DAE">
        <w:rPr>
          <w:rFonts w:ascii="Verdana" w:hAnsi="Verdana" w:cs="Calibri"/>
          <w:lang w:val="en-GB"/>
        </w:rPr>
        <w:fldChar w:fldCharType="separate"/>
      </w:r>
      <w:r w:rsidR="00003DAE">
        <w:rPr>
          <w:rFonts w:ascii="Verdana" w:hAnsi="Verdana" w:cs="Calibri"/>
          <w:noProof/>
          <w:lang w:val="en-GB"/>
        </w:rPr>
        <w:t> </w:t>
      </w:r>
      <w:r w:rsidR="00003DAE">
        <w:rPr>
          <w:rFonts w:ascii="Verdana" w:hAnsi="Verdana" w:cs="Calibri"/>
          <w:noProof/>
          <w:lang w:val="en-GB"/>
        </w:rPr>
        <w:t> </w:t>
      </w:r>
      <w:r w:rsidR="00003DAE">
        <w:rPr>
          <w:rFonts w:ascii="Verdana" w:hAnsi="Verdana" w:cs="Calibri"/>
          <w:noProof/>
          <w:lang w:val="en-GB"/>
        </w:rPr>
        <w:t> </w:t>
      </w:r>
      <w:r w:rsidR="00003DAE">
        <w:rPr>
          <w:rFonts w:ascii="Verdana" w:hAnsi="Verdana" w:cs="Calibri"/>
          <w:noProof/>
          <w:lang w:val="en-GB"/>
        </w:rPr>
        <w:t> </w:t>
      </w:r>
      <w:r w:rsidR="00003DAE">
        <w:rPr>
          <w:rFonts w:ascii="Verdana" w:hAnsi="Verdana" w:cs="Calibri"/>
          <w:noProof/>
          <w:lang w:val="en-GB"/>
        </w:rPr>
        <w:t> </w:t>
      </w:r>
      <w:r w:rsidR="00003DAE">
        <w:rPr>
          <w:rFonts w:ascii="Verdana" w:hAnsi="Verdana" w:cs="Calibri"/>
          <w:lang w:val="en-GB"/>
        </w:rPr>
        <w:fldChar w:fldCharType="end"/>
      </w:r>
      <w:bookmarkEnd w:id="22"/>
    </w:p>
    <w:p w14:paraId="53B4C227" w14:textId="66C01086" w:rsidR="003C620E" w:rsidRPr="00490F95" w:rsidRDefault="00466BFF" w:rsidP="00B638AC">
      <w:pPr>
        <w:pStyle w:val="Kommentartext"/>
        <w:tabs>
          <w:tab w:val="left" w:pos="2552"/>
          <w:tab w:val="left" w:pos="3686"/>
          <w:tab w:val="left" w:pos="5954"/>
        </w:tabs>
        <w:rPr>
          <w:rFonts w:ascii="Verdana" w:hAnsi="Verdana" w:cs="Calibri"/>
          <w:lang w:val="en-GB"/>
        </w:rPr>
      </w:pPr>
      <w:r>
        <w:rPr>
          <w:rFonts w:ascii="Verdana" w:hAnsi="Verdana" w:cs="Calibri"/>
          <w:lang w:val="en-GB"/>
        </w:rPr>
        <w:t xml:space="preserve">Language of instruction: </w:t>
      </w:r>
      <w:r w:rsidR="00003DAE">
        <w:rPr>
          <w:rFonts w:ascii="Verdana" w:hAnsi="Verdana" w:cs="Calibri"/>
          <w:lang w:val="en-GB"/>
        </w:rPr>
        <w:fldChar w:fldCharType="begin">
          <w:ffData>
            <w:name w:val="Text22"/>
            <w:enabled/>
            <w:calcOnExit w:val="0"/>
            <w:textInput/>
          </w:ffData>
        </w:fldChar>
      </w:r>
      <w:bookmarkStart w:id="23" w:name="Text22"/>
      <w:r w:rsidR="00003DAE">
        <w:rPr>
          <w:rFonts w:ascii="Verdana" w:hAnsi="Verdana" w:cs="Calibri"/>
          <w:lang w:val="en-GB"/>
        </w:rPr>
        <w:instrText xml:space="preserve"> FORMTEXT </w:instrText>
      </w:r>
      <w:r w:rsidR="00003DAE">
        <w:rPr>
          <w:rFonts w:ascii="Verdana" w:hAnsi="Verdana" w:cs="Calibri"/>
          <w:lang w:val="en-GB"/>
        </w:rPr>
      </w:r>
      <w:r w:rsidR="00003DAE">
        <w:rPr>
          <w:rFonts w:ascii="Verdana" w:hAnsi="Verdana" w:cs="Calibri"/>
          <w:lang w:val="en-GB"/>
        </w:rPr>
        <w:fldChar w:fldCharType="separate"/>
      </w:r>
      <w:r w:rsidR="00003DAE">
        <w:rPr>
          <w:rFonts w:ascii="Verdana" w:hAnsi="Verdana" w:cs="Calibri"/>
          <w:noProof/>
          <w:lang w:val="en-GB"/>
        </w:rPr>
        <w:t> </w:t>
      </w:r>
      <w:r w:rsidR="00003DAE">
        <w:rPr>
          <w:rFonts w:ascii="Verdana" w:hAnsi="Verdana" w:cs="Calibri"/>
          <w:noProof/>
          <w:lang w:val="en-GB"/>
        </w:rPr>
        <w:t> </w:t>
      </w:r>
      <w:r w:rsidR="00003DAE">
        <w:rPr>
          <w:rFonts w:ascii="Verdana" w:hAnsi="Verdana" w:cs="Calibri"/>
          <w:noProof/>
          <w:lang w:val="en-GB"/>
        </w:rPr>
        <w:t> </w:t>
      </w:r>
      <w:r w:rsidR="00003DAE">
        <w:rPr>
          <w:rFonts w:ascii="Verdana" w:hAnsi="Verdana" w:cs="Calibri"/>
          <w:noProof/>
          <w:lang w:val="en-GB"/>
        </w:rPr>
        <w:t> </w:t>
      </w:r>
      <w:r w:rsidR="00003DAE">
        <w:rPr>
          <w:rFonts w:ascii="Verdana" w:hAnsi="Verdana" w:cs="Calibri"/>
          <w:noProof/>
          <w:lang w:val="en-GB"/>
        </w:rPr>
        <w:t> </w:t>
      </w:r>
      <w:r w:rsidR="00003DAE">
        <w:rPr>
          <w:rFonts w:ascii="Verdana" w:hAnsi="Verdana" w:cs="Calibri"/>
          <w:lang w:val="en-GB"/>
        </w:rPr>
        <w:fldChar w:fldCharType="end"/>
      </w:r>
      <w:bookmarkEnd w:id="23"/>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55DAD" w14:paraId="56E93A2E" w14:textId="77777777" w:rsidTr="00107B17">
        <w:trPr>
          <w:jc w:val="center"/>
        </w:trPr>
        <w:tc>
          <w:tcPr>
            <w:tcW w:w="8763" w:type="dxa"/>
            <w:shd w:val="clear" w:color="auto" w:fill="FFFFFF"/>
            <w:hideMark/>
          </w:tcPr>
          <w:p w14:paraId="26F41AEB" w14:textId="2B9F9D26" w:rsidR="00E62BE8" w:rsidRDefault="00E62BE8" w:rsidP="00E62BE8">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bookmarkStart w:id="24" w:name="_Ref513464773"/>
            <w:r>
              <w:rPr>
                <w:rStyle w:val="Endnotenzeichen"/>
                <w:rFonts w:ascii="Verdana" w:hAnsi="Verdana" w:cs="Calibri"/>
                <w:b/>
                <w:sz w:val="20"/>
                <w:lang w:val="en-GB"/>
              </w:rPr>
              <w:endnoteReference w:id="10"/>
            </w:r>
            <w:bookmarkEnd w:id="24"/>
            <w:r w:rsidRPr="00490F95">
              <w:rPr>
                <w:rFonts w:ascii="Verdana" w:hAnsi="Verdana" w:cs="Calibri"/>
                <w:b/>
                <w:sz w:val="20"/>
                <w:lang w:val="en-GB"/>
              </w:rPr>
              <w:t>:</w:t>
            </w:r>
          </w:p>
          <w:sdt>
            <w:sdtPr>
              <w:rPr>
                <w:rFonts w:ascii="Verdana" w:hAnsi="Verdana" w:cs="Calibri"/>
                <w:b/>
                <w:sz w:val="20"/>
                <w:lang w:val="en-GB"/>
              </w:rPr>
              <w:id w:val="626132311"/>
              <w:placeholder>
                <w:docPart w:val="DefaultPlaceholder_-1854013440"/>
              </w:placeholder>
              <w:showingPlcHdr/>
            </w:sdtPr>
            <w:sdtEndPr/>
            <w:sdtContent>
              <w:p w14:paraId="33661749" w14:textId="64B1E843" w:rsidR="00153B61" w:rsidRPr="00490F95" w:rsidRDefault="00003DAE" w:rsidP="00E152D3">
                <w:pPr>
                  <w:spacing w:after="120"/>
                  <w:ind w:left="-6" w:firstLine="6"/>
                  <w:rPr>
                    <w:rFonts w:ascii="Verdana" w:hAnsi="Verdana" w:cs="Calibri"/>
                    <w:b/>
                    <w:sz w:val="20"/>
                    <w:lang w:val="en-GB"/>
                  </w:rPr>
                </w:pPr>
                <w:r w:rsidRPr="008575CF">
                  <w:rPr>
                    <w:rStyle w:val="Platzhaltertext"/>
                  </w:rPr>
                  <w:t>Klicken oder tippen Sie hier, um Text einzugeben.</w:t>
                </w:r>
              </w:p>
            </w:sdtContent>
          </w:sdt>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55DAD" w14:paraId="56E93A35" w14:textId="77777777" w:rsidTr="00107B17">
        <w:trPr>
          <w:jc w:val="center"/>
        </w:trPr>
        <w:tc>
          <w:tcPr>
            <w:tcW w:w="8763" w:type="dxa"/>
            <w:shd w:val="clear" w:color="auto" w:fill="FFFFFF"/>
            <w:hideMark/>
          </w:tcPr>
          <w:p w14:paraId="282A5404" w14:textId="4B9A4DD6" w:rsidR="00E62BE8" w:rsidRDefault="00E62BE8" w:rsidP="00E62BE8">
            <w:pPr>
              <w:spacing w:after="120"/>
              <w:rPr>
                <w:rFonts w:ascii="Verdana" w:hAnsi="Verdana" w:cs="Calibri"/>
                <w:sz w:val="20"/>
                <w:lang w:val="en-GB"/>
              </w:rPr>
            </w:pPr>
            <w:r w:rsidRPr="00490F95">
              <w:rPr>
                <w:rFonts w:ascii="Verdana" w:hAnsi="Verdana" w:cs="Calibri"/>
                <w:b/>
                <w:sz w:val="20"/>
                <w:lang w:val="en-GB"/>
              </w:rPr>
              <w:t>Added value of the mobility (in the context of the modernisation and internationalisation strategies of the institutions involved</w:t>
            </w:r>
            <w:r w:rsidRPr="00121A1B">
              <w:rPr>
                <w:rFonts w:ascii="Verdana" w:hAnsi="Verdana" w:cs="Calibri"/>
                <w:b/>
                <w:sz w:val="20"/>
                <w:lang w:val="en-GB"/>
              </w:rPr>
              <w:t>)</w:t>
            </w:r>
            <w:r>
              <w:rPr>
                <w:rFonts w:ascii="Verdana" w:hAnsi="Verdana" w:cs="Calibri"/>
                <w:b/>
                <w:sz w:val="20"/>
                <w:vertAlign w:val="superscript"/>
                <w:lang w:val="en-GB"/>
              </w:rPr>
              <w:t>9</w:t>
            </w:r>
            <w:r w:rsidRPr="00121A1B">
              <w:rPr>
                <w:rFonts w:ascii="Verdana" w:hAnsi="Verdana" w:cs="Calibri"/>
                <w:b/>
                <w:sz w:val="20"/>
                <w:lang w:val="en-GB"/>
              </w:rPr>
              <w:t>:</w:t>
            </w:r>
          </w:p>
          <w:sdt>
            <w:sdtPr>
              <w:rPr>
                <w:rFonts w:ascii="Verdana" w:hAnsi="Verdana" w:cs="Calibri"/>
                <w:sz w:val="20"/>
                <w:lang w:val="en-GB"/>
              </w:rPr>
              <w:id w:val="2021119426"/>
              <w:placeholder>
                <w:docPart w:val="DefaultPlaceholder_-1854013440"/>
              </w:placeholder>
              <w:showingPlcHdr/>
            </w:sdtPr>
            <w:sdtEndPr/>
            <w:sdtContent>
              <w:p w14:paraId="4AA016B3" w14:textId="71D5A9F7" w:rsidR="00153B61" w:rsidRDefault="00003DAE" w:rsidP="00FF62A2">
                <w:pPr>
                  <w:spacing w:after="120"/>
                  <w:rPr>
                    <w:rFonts w:ascii="Verdana" w:hAnsi="Verdana" w:cs="Calibri"/>
                    <w:sz w:val="20"/>
                    <w:lang w:val="en-GB"/>
                  </w:rPr>
                </w:pPr>
                <w:r w:rsidRPr="008575CF">
                  <w:rPr>
                    <w:rStyle w:val="Platzhaltertext"/>
                  </w:rPr>
                  <w:t>Klicken oder tippen Sie hier, um Text einzugeben.</w:t>
                </w:r>
              </w:p>
            </w:sdtContent>
          </w:sdt>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55DAD" w14:paraId="56E93A3B" w14:textId="77777777" w:rsidTr="00107B17">
        <w:trPr>
          <w:jc w:val="center"/>
        </w:trPr>
        <w:tc>
          <w:tcPr>
            <w:tcW w:w="8763" w:type="dxa"/>
            <w:shd w:val="clear" w:color="auto" w:fill="FFFFFF"/>
            <w:hideMark/>
          </w:tcPr>
          <w:p w14:paraId="150D1A4D" w14:textId="7EE54636" w:rsidR="00153B61" w:rsidRDefault="00E62BE8"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w:t>
            </w:r>
            <w:r>
              <w:rPr>
                <w:rFonts w:ascii="Verdana" w:hAnsi="Verdana" w:cs="Calibri"/>
                <w:b/>
                <w:sz w:val="20"/>
                <w:lang w:val="en-GB"/>
              </w:rPr>
              <w:t>/training</w:t>
            </w:r>
            <w:r w:rsidRPr="00490F95">
              <w:rPr>
                <w:rFonts w:ascii="Verdana" w:hAnsi="Verdana" w:cs="Calibri"/>
                <w:b/>
                <w:sz w:val="20"/>
                <w:lang w:val="en-GB"/>
              </w:rPr>
              <w:t xml:space="preserve"> programme</w:t>
            </w:r>
            <w:r>
              <w:rPr>
                <w:rFonts w:ascii="Verdana" w:hAnsi="Verdana" w:cs="Calibri"/>
                <w:b/>
                <w:sz w:val="20"/>
                <w:vertAlign w:val="superscript"/>
                <w:lang w:val="en-GB"/>
              </w:rPr>
              <w:t>2,9:</w:t>
            </w:r>
          </w:p>
          <w:sdt>
            <w:sdtPr>
              <w:rPr>
                <w:rFonts w:ascii="Verdana" w:hAnsi="Verdana" w:cs="Calibri"/>
                <w:b/>
                <w:sz w:val="20"/>
                <w:lang w:val="en-GB"/>
              </w:rPr>
              <w:id w:val="839670238"/>
              <w:placeholder>
                <w:docPart w:val="DefaultPlaceholder_-1854013440"/>
              </w:placeholder>
              <w:showingPlcHdr/>
            </w:sdtPr>
            <w:sdtEndPr/>
            <w:sdtContent>
              <w:p w14:paraId="5537C16A" w14:textId="69D668BB" w:rsidR="00153B61" w:rsidRDefault="00003DAE" w:rsidP="00003DAE">
                <w:pPr>
                  <w:spacing w:after="120"/>
                  <w:rPr>
                    <w:rFonts w:ascii="Verdana" w:hAnsi="Verdana" w:cs="Calibri"/>
                    <w:b/>
                    <w:sz w:val="20"/>
                    <w:lang w:val="en-GB"/>
                  </w:rPr>
                </w:pPr>
                <w:r w:rsidRPr="008575CF">
                  <w:rPr>
                    <w:rStyle w:val="Platzhaltertext"/>
                  </w:rPr>
                  <w:t>Klicken oder tippen Sie hier, um Text einzugeben.</w:t>
                </w:r>
              </w:p>
            </w:sdtContent>
          </w:sdt>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55DAD" w14:paraId="56E93A40" w14:textId="77777777" w:rsidTr="00107B17">
        <w:trPr>
          <w:jc w:val="center"/>
        </w:trPr>
        <w:tc>
          <w:tcPr>
            <w:tcW w:w="8763" w:type="dxa"/>
            <w:shd w:val="clear" w:color="auto" w:fill="FFFFFF"/>
            <w:hideMark/>
          </w:tcPr>
          <w:p w14:paraId="210C5DC9" w14:textId="6F720607" w:rsidR="00173690" w:rsidRDefault="00173690" w:rsidP="00173690">
            <w:pPr>
              <w:spacing w:after="120"/>
              <w:ind w:left="-6" w:firstLine="6"/>
              <w:rPr>
                <w:rFonts w:ascii="Verdana" w:hAnsi="Verdana" w:cs="Calibri"/>
                <w:b/>
                <w:sz w:val="20"/>
                <w:lang w:val="en-GB"/>
              </w:rPr>
            </w:pPr>
            <w:r w:rsidRPr="00490F95">
              <w:rPr>
                <w:rFonts w:ascii="Verdana" w:hAnsi="Verdana" w:cs="Calibri"/>
                <w:b/>
                <w:sz w:val="20"/>
                <w:lang w:val="en-GB"/>
              </w:rPr>
              <w:t>Expected outcomes and impact (e.g. on the professional development of the teach</w:t>
            </w:r>
            <w:r>
              <w:rPr>
                <w:rFonts w:ascii="Verdana" w:hAnsi="Verdana" w:cs="Calibri"/>
                <w:b/>
                <w:sz w:val="20"/>
                <w:lang w:val="en-GB"/>
              </w:rPr>
              <w:t>ing staff member and</w:t>
            </w:r>
            <w:r w:rsidRPr="00490F95">
              <w:rPr>
                <w:rFonts w:ascii="Verdana" w:hAnsi="Verdana" w:cs="Calibri"/>
                <w:b/>
                <w:sz w:val="20"/>
                <w:lang w:val="en-GB"/>
              </w:rPr>
              <w:t xml:space="preserve"> on the competences of students</w:t>
            </w:r>
            <w:r>
              <w:rPr>
                <w:rFonts w:ascii="Verdana" w:hAnsi="Verdana" w:cs="Calibri"/>
                <w:b/>
                <w:sz w:val="20"/>
                <w:lang w:val="en-GB"/>
              </w:rPr>
              <w:t xml:space="preserve"> at both institutions)</w:t>
            </w:r>
            <w:r>
              <w:rPr>
                <w:rFonts w:ascii="Verdana" w:hAnsi="Verdana" w:cs="Calibri"/>
                <w:b/>
                <w:sz w:val="20"/>
                <w:vertAlign w:val="superscript"/>
                <w:lang w:val="en-GB"/>
              </w:rPr>
              <w:t>9</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sdt>
            <w:sdtPr>
              <w:rPr>
                <w:rFonts w:ascii="Verdana" w:hAnsi="Verdana" w:cs="Calibri"/>
                <w:b/>
                <w:sz w:val="20"/>
                <w:lang w:val="en-GB"/>
              </w:rPr>
              <w:id w:val="2058809704"/>
              <w:placeholder>
                <w:docPart w:val="DefaultPlaceholder_-1854013440"/>
              </w:placeholder>
              <w:showingPlcHdr/>
            </w:sdtPr>
            <w:sdtEndPr/>
            <w:sdtContent>
              <w:p w14:paraId="5509129B" w14:textId="4EE636A0" w:rsidR="00153B61" w:rsidRDefault="00003DAE" w:rsidP="00FF62A2">
                <w:pPr>
                  <w:spacing w:after="120"/>
                  <w:ind w:left="-6" w:firstLine="6"/>
                  <w:rPr>
                    <w:rFonts w:ascii="Verdana" w:hAnsi="Verdana" w:cs="Calibri"/>
                    <w:b/>
                    <w:sz w:val="20"/>
                    <w:lang w:val="en-GB"/>
                  </w:rPr>
                </w:pPr>
                <w:r w:rsidRPr="008575CF">
                  <w:rPr>
                    <w:rStyle w:val="Platzhaltertext"/>
                  </w:rPr>
                  <w:t>Klicken oder tippen Sie hier, um Text einzugeben.</w:t>
                </w:r>
              </w:p>
            </w:sdtContent>
          </w:sdt>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3782414E" w14:textId="77777777" w:rsidR="00003DAE" w:rsidRDefault="00003DAE" w:rsidP="00B223B0">
      <w:pPr>
        <w:keepNext/>
        <w:keepLines/>
        <w:tabs>
          <w:tab w:val="left" w:pos="426"/>
        </w:tabs>
        <w:rPr>
          <w:rFonts w:ascii="Verdana" w:hAnsi="Verdana" w:cs="Calibri"/>
          <w:b/>
          <w:color w:val="002060"/>
          <w:sz w:val="20"/>
          <w:lang w:val="en-GB"/>
        </w:rPr>
      </w:pPr>
    </w:p>
    <w:p w14:paraId="62706A6B" w14:textId="37A7B2C7" w:rsidR="00153B61" w:rsidRDefault="00377526"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PARTIES</w:t>
      </w:r>
    </w:p>
    <w:p w14:paraId="45E6684E" w14:textId="0A6FF6F7"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nzeichen"/>
          <w:rFonts w:ascii="Verdana" w:hAnsi="Verdana" w:cs="Calibri"/>
          <w:sz w:val="16"/>
          <w:szCs w:val="16"/>
          <w:lang w:val="en-GB"/>
        </w:rPr>
        <w:endnoteReference w:id="11"/>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8625A5">
            <w:pPr>
              <w:tabs>
                <w:tab w:val="left" w:pos="6165"/>
              </w:tabs>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nzeichen"/>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8625A5">
            <w:pPr>
              <w:tabs>
                <w:tab w:val="left" w:pos="3348"/>
                <w:tab w:val="left" w:pos="6183"/>
                <w:tab w:val="left" w:pos="6892"/>
              </w:tabs>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8625A5">
            <w:pPr>
              <w:tabs>
                <w:tab w:val="left" w:pos="3312"/>
                <w:tab w:val="left" w:pos="6147"/>
                <w:tab w:val="left" w:pos="6856"/>
              </w:tabs>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rsidP="00440E14">
      <w:pPr>
        <w:spacing w:after="120"/>
        <w:rPr>
          <w:rFonts w:ascii="Verdana" w:hAnsi="Verdana" w:cs="Calibri"/>
          <w:b/>
          <w:color w:val="002060"/>
          <w:sz w:val="28"/>
          <w:lang w:val="en-GB"/>
        </w:rPr>
      </w:pPr>
    </w:p>
    <w:sectPr w:rsidR="00EF398E" w:rsidRPr="00E003B8" w:rsidSect="00865FC1">
      <w:headerReference w:type="default" r:id="rId13"/>
      <w:footerReference w:type="default" r:id="rId14"/>
      <w:headerReference w:type="first" r:id="rId15"/>
      <w:footerReference w:type="first" r:id="rId16"/>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75A2E" w14:textId="77777777" w:rsidR="007139FB" w:rsidRDefault="007139FB">
      <w:r>
        <w:separator/>
      </w:r>
    </w:p>
    <w:p w14:paraId="407B80A9" w14:textId="77777777" w:rsidR="007139FB" w:rsidRDefault="007139FB"/>
  </w:endnote>
  <w:endnote w:type="continuationSeparator" w:id="0">
    <w:p w14:paraId="702DF312" w14:textId="77777777" w:rsidR="007139FB" w:rsidRDefault="007139FB">
      <w:r>
        <w:continuationSeparator/>
      </w:r>
    </w:p>
    <w:p w14:paraId="2DD2F1F3" w14:textId="77777777" w:rsidR="007139FB" w:rsidRDefault="007139FB"/>
  </w:endnote>
  <w:endnote w:type="continuationNotice" w:id="1">
    <w:p w14:paraId="5105C44B" w14:textId="77777777" w:rsidR="007139FB" w:rsidRDefault="007139FB">
      <w:pPr>
        <w:spacing w:after="0"/>
      </w:pPr>
    </w:p>
    <w:p w14:paraId="6548611D" w14:textId="77777777" w:rsidR="007139FB" w:rsidRDefault="007139FB"/>
  </w:endnote>
  <w:endnote w:id="2">
    <w:p w14:paraId="4F265B3F" w14:textId="354D5483" w:rsidR="0010613D" w:rsidRDefault="00AA696D" w:rsidP="00AA696D">
      <w:pPr>
        <w:pStyle w:val="Endnotentext"/>
        <w:spacing w:after="120"/>
        <w:rPr>
          <w:rFonts w:ascii="Verdana" w:hAnsi="Verdana"/>
          <w:sz w:val="16"/>
          <w:szCs w:val="16"/>
          <w:lang w:val="en-GB"/>
        </w:rPr>
      </w:pPr>
      <w:bookmarkStart w:id="0" w:name="_Hlk512253474"/>
      <w:r w:rsidRPr="001C5CC2">
        <w:rPr>
          <w:rStyle w:val="Endnotenzeichen"/>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5E41A1">
      <w:pPr>
        <w:pStyle w:val="Endnoten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5E41A1">
      <w:pPr>
        <w:pStyle w:val="Endnoten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5E41A1">
        <w:rPr>
          <w:rFonts w:ascii="Verdana" w:hAnsi="Verdana" w:cs="Calibri"/>
          <w:b/>
          <w:sz w:val="16"/>
          <w:szCs w:val="16"/>
          <w:lang w:val="en-GB"/>
        </w:rPr>
        <w:t>Programme and Partner Countr</w:t>
      </w:r>
      <w:r w:rsidRPr="005E41A1">
        <w:rPr>
          <w:rFonts w:ascii="Verdana" w:hAnsi="Verdana" w:cs="Calibri"/>
          <w:b/>
          <w:sz w:val="16"/>
          <w:szCs w:val="16"/>
          <w:lang w:val="en-GB"/>
        </w:rPr>
        <w:t>y HEI</w:t>
      </w:r>
      <w:r w:rsidR="008D1662" w:rsidRPr="005E41A1">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5DE7454C" w:rsidR="00AB24FE" w:rsidRPr="001B5227" w:rsidRDefault="00AB24FE" w:rsidP="005E41A1">
      <w:pPr>
        <w:pStyle w:val="Endnoten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5E41A1">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xml:space="preserve">, this agreement must be signed by the </w:t>
      </w:r>
      <w:r w:rsidR="00B31C67">
        <w:rPr>
          <w:rFonts w:ascii="Verdana" w:hAnsi="Verdana" w:cs="Calibri"/>
          <w:sz w:val="16"/>
          <w:szCs w:val="16"/>
          <w:lang w:val="en-GB"/>
        </w:rPr>
        <w:t xml:space="preserve">participant, the </w:t>
      </w:r>
      <w:r w:rsidRPr="00AB24FE">
        <w:rPr>
          <w:rFonts w:ascii="Verdana" w:hAnsi="Verdana" w:cs="Calibri"/>
          <w:sz w:val="16"/>
          <w:szCs w:val="16"/>
          <w:lang w:val="en-GB"/>
        </w:rPr>
        <w:t>Programme Country HEI as beneficiary; the Partner Country HEI receiving the staff member and the Programme Country enterprise</w:t>
      </w:r>
      <w:r w:rsidR="005D6688">
        <w:rPr>
          <w:rFonts w:ascii="Verdana" w:hAnsi="Verdana" w:cs="Calibri"/>
          <w:sz w:val="16"/>
          <w:szCs w:val="16"/>
          <w:lang w:val="en-GB"/>
        </w:rPr>
        <w:t xml:space="preserve"> (four signatures in total)</w:t>
      </w:r>
      <w:r w:rsidRPr="00AB24FE">
        <w:rPr>
          <w:rFonts w:ascii="Verdana" w:hAnsi="Verdana" w:cs="Calibri"/>
          <w:sz w:val="16"/>
          <w:szCs w:val="16"/>
          <w:lang w:val="en-GB"/>
        </w:rPr>
        <w:t>.</w:t>
      </w:r>
      <w:r w:rsidR="00E55DAD">
        <w:rPr>
          <w:rFonts w:ascii="Verdana" w:hAnsi="Verdana" w:cs="Calibri"/>
          <w:sz w:val="16"/>
          <w:szCs w:val="16"/>
          <w:lang w:val="en-GB"/>
        </w:rPr>
        <w:t xml:space="preserve"> </w:t>
      </w:r>
      <w:r w:rsidRPr="00AB24FE">
        <w:rPr>
          <w:rFonts w:ascii="Verdana" w:hAnsi="Verdana" w:cs="Calibri"/>
          <w:sz w:val="16"/>
          <w:szCs w:val="16"/>
          <w:lang w:val="en-GB"/>
        </w:rPr>
        <w:t xml:space="preserve">An additional space will be added for signature of the Programme Country HEI organising the mobility. </w:t>
      </w:r>
    </w:p>
    <w:p w14:paraId="69BA2AFB" w14:textId="10D33361" w:rsidR="00AB24FE" w:rsidRDefault="00AB24FE" w:rsidP="005E41A1">
      <w:pPr>
        <w:pStyle w:val="Endnoten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bookmarkEnd w:id="0"/>
    <w:p w14:paraId="19E19BD4" w14:textId="77777777" w:rsidR="00AB24FE" w:rsidRPr="00AB24FE" w:rsidRDefault="00AB24FE" w:rsidP="005E41A1">
      <w:pPr>
        <w:pStyle w:val="Endnotentext"/>
        <w:spacing w:after="0"/>
        <w:ind w:left="714"/>
        <w:rPr>
          <w:rFonts w:ascii="Verdana" w:hAnsi="Verdana"/>
          <w:sz w:val="16"/>
          <w:szCs w:val="16"/>
          <w:lang w:val="en-GB"/>
        </w:rPr>
      </w:pPr>
    </w:p>
  </w:endnote>
  <w:endnote w:id="3">
    <w:p w14:paraId="56E93A66" w14:textId="6C4DC342"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14:paraId="56E93A67" w14:textId="77777777"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5">
    <w:p w14:paraId="39A1B941" w14:textId="5184AAA5" w:rsidR="009F5B61" w:rsidRPr="002F549E" w:rsidRDefault="009F5B61"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6">
    <w:p w14:paraId="5923D6CA" w14:textId="4F12E9CC" w:rsidR="00A568F8" w:rsidRPr="002F549E" w:rsidRDefault="00A568F8"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7">
    <w:p w14:paraId="56E93A69" w14:textId="6592F2E0"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8">
    <w:p w14:paraId="56E93A6B" w14:textId="49072796" w:rsidR="00377526" w:rsidRPr="002F549E" w:rsidRDefault="00377526" w:rsidP="00B223B0">
      <w:pPr>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9">
    <w:p w14:paraId="22FE9482" w14:textId="7205377D" w:rsidR="007A4576" w:rsidRPr="00461D1B" w:rsidRDefault="007A4576">
      <w:pPr>
        <w:pStyle w:val="Endnotentext"/>
        <w:rPr>
          <w:rFonts w:ascii="Verdana" w:hAnsi="Verdana" w:cs="Calibri"/>
          <w:sz w:val="16"/>
          <w:szCs w:val="16"/>
          <w:lang w:val="en-GB"/>
        </w:rPr>
      </w:pPr>
      <w:r>
        <w:rPr>
          <w:rStyle w:val="Endnotenzeichen"/>
        </w:rPr>
        <w:endnoteRef/>
      </w:r>
      <w:r w:rsidRPr="005E41A1">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10">
    <w:p w14:paraId="7DB9757F" w14:textId="77777777" w:rsidR="00E62BE8" w:rsidRPr="00193185" w:rsidRDefault="00E62BE8" w:rsidP="00E62BE8">
      <w:pPr>
        <w:pStyle w:val="Endnotentext"/>
        <w:rPr>
          <w:rFonts w:ascii="Verdana" w:hAnsi="Verdana" w:cs="Calibri"/>
          <w:sz w:val="16"/>
          <w:szCs w:val="16"/>
          <w:lang w:val="en-GB"/>
        </w:rPr>
      </w:pPr>
      <w:r w:rsidRPr="00BE1890">
        <w:rPr>
          <w:rStyle w:val="Endnotenzeichen"/>
          <w:rFonts w:ascii="Verdana" w:hAnsi="Verdana"/>
          <w:sz w:val="16"/>
          <w:szCs w:val="16"/>
        </w:rPr>
        <w:endnoteRef/>
      </w:r>
      <w:r w:rsidRPr="00193185">
        <w:rPr>
          <w:rFonts w:ascii="Verdana" w:hAnsi="Verdana" w:cs="Calibri"/>
          <w:sz w:val="16"/>
          <w:szCs w:val="16"/>
          <w:lang w:val="en-GB"/>
        </w:rPr>
        <w:t xml:space="preserve"> </w:t>
      </w:r>
      <w:r>
        <w:rPr>
          <w:rFonts w:ascii="Verdana" w:hAnsi="Verdana" w:cs="Calibri"/>
          <w:sz w:val="16"/>
          <w:szCs w:val="16"/>
          <w:lang w:val="en-GB"/>
        </w:rPr>
        <w:t>For examples s</w:t>
      </w:r>
      <w:r w:rsidRPr="00193185">
        <w:rPr>
          <w:rFonts w:ascii="Verdana" w:hAnsi="Verdana" w:cs="Calibri"/>
          <w:sz w:val="16"/>
          <w:szCs w:val="16"/>
          <w:lang w:val="en-GB"/>
        </w:rPr>
        <w:t>ee Annotations</w:t>
      </w:r>
      <w:r>
        <w:rPr>
          <w:rFonts w:ascii="Verdana" w:hAnsi="Verdana" w:cs="Calibri"/>
          <w:sz w:val="16"/>
          <w:szCs w:val="16"/>
          <w:lang w:val="en-GB"/>
        </w:rPr>
        <w:t>.</w:t>
      </w:r>
    </w:p>
  </w:endnote>
  <w:endnote w:id="11">
    <w:p w14:paraId="70AAE2E3" w14:textId="47B134E4" w:rsidR="00153B61" w:rsidRDefault="00153B61" w:rsidP="00B223B0">
      <w:pPr>
        <w:pStyle w:val="Endnotentext"/>
        <w:spacing w:after="100"/>
        <w:rPr>
          <w:rFonts w:ascii="Verdana" w:hAnsi="Verdana" w:cs="Calibri"/>
          <w:sz w:val="16"/>
          <w:szCs w:val="16"/>
          <w:lang w:val="en-GB"/>
        </w:rPr>
      </w:pPr>
      <w:r w:rsidRPr="00373086">
        <w:rPr>
          <w:rStyle w:val="Endnotenzeichen"/>
          <w:rFonts w:ascii="Verdana" w:hAnsi="Verdana"/>
          <w:sz w:val="16"/>
          <w:szCs w:val="16"/>
        </w:rPr>
        <w:endnoteRef/>
      </w:r>
      <w:r w:rsidRPr="00373086">
        <w:rPr>
          <w:rFonts w:ascii="Verdana" w:hAnsi="Verdana"/>
          <w:sz w:val="16"/>
          <w:szCs w:val="16"/>
          <w:lang w:val="en-GB"/>
        </w:rPr>
        <w:t xml:space="preserve"> Circulating papers with original signatures is not compulsory. Scanned copies of signatures or </w:t>
      </w:r>
      <w:r w:rsidR="00F81482" w:rsidRPr="00373086">
        <w:rPr>
          <w:rFonts w:ascii="Verdana" w:hAnsi="Verdana"/>
          <w:sz w:val="16"/>
          <w:szCs w:val="16"/>
          <w:lang w:val="en-GB"/>
        </w:rPr>
        <w:t>electronic</w:t>
      </w:r>
      <w:r w:rsidRPr="00373086">
        <w:rPr>
          <w:rFonts w:ascii="Verdana" w:hAnsi="Verdana"/>
          <w:sz w:val="16"/>
          <w:szCs w:val="16"/>
          <w:lang w:val="en-GB"/>
        </w:rPr>
        <w:t xml:space="preserve"> signatures may be accepted, </w:t>
      </w:r>
      <w:r w:rsidRPr="00373086">
        <w:rPr>
          <w:rFonts w:ascii="Verdana" w:hAnsi="Verdana" w:cs="Calibri"/>
          <w:sz w:val="16"/>
          <w:szCs w:val="16"/>
          <w:lang w:val="en-GB"/>
        </w:rPr>
        <w:t>depending on the national legislation</w:t>
      </w:r>
      <w:r w:rsidR="00F81482" w:rsidRPr="00373086">
        <w:rPr>
          <w:rFonts w:ascii="Verdana" w:hAnsi="Verdana" w:cs="Calibri"/>
          <w:sz w:val="16"/>
          <w:szCs w:val="16"/>
          <w:lang w:val="en-GB"/>
        </w:rPr>
        <w:t xml:space="preserve"> of the country of the sending institution (in the case of mobility with Partner Countries: the national legislation of the Programme Country)</w:t>
      </w:r>
      <w:r w:rsidRPr="00373086">
        <w:rPr>
          <w:rFonts w:ascii="Verdana" w:hAnsi="Verdana" w:cs="Calibri"/>
          <w:sz w:val="16"/>
          <w:szCs w:val="16"/>
          <w:lang w:val="en-GB"/>
        </w:rPr>
        <w:t>.</w:t>
      </w:r>
      <w:r w:rsidR="00131D6D" w:rsidRPr="00373086">
        <w:rPr>
          <w:rFonts w:ascii="Verdana" w:hAnsi="Verdana" w:cs="Calibri"/>
          <w:sz w:val="16"/>
          <w:szCs w:val="16"/>
          <w:lang w:val="en-GB"/>
        </w:rPr>
        <w:t xml:space="preserve"> Certificates of attendance can be provided electronically or through any other means accessible to the staff member and the sending institution. </w:t>
      </w:r>
    </w:p>
    <w:p w14:paraId="7446DD80" w14:textId="5DAC6D10" w:rsidR="005E4C51" w:rsidRDefault="005E4C51" w:rsidP="00B223B0">
      <w:pPr>
        <w:pStyle w:val="Endnotentext"/>
        <w:spacing w:after="100"/>
        <w:rPr>
          <w:rFonts w:ascii="Verdana" w:hAnsi="Verdana" w:cs="Calibri"/>
          <w:sz w:val="18"/>
          <w:szCs w:val="18"/>
          <w:lang w:val="en-GB"/>
        </w:rPr>
      </w:pPr>
    </w:p>
    <w:p w14:paraId="3AE0D881" w14:textId="255C9253" w:rsidR="005E4C51" w:rsidRPr="00373086" w:rsidRDefault="005E4C51" w:rsidP="00B223B0">
      <w:pPr>
        <w:pStyle w:val="Endnotentext"/>
        <w:spacing w:after="100"/>
        <w:rPr>
          <w:rFonts w:ascii="Verdana" w:hAnsi="Verdana" w:cs="Calibri"/>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75DB4EE9" w:rsidR="0081766A" w:rsidRDefault="0081766A">
        <w:pPr>
          <w:pStyle w:val="Fuzeile"/>
          <w:jc w:val="center"/>
        </w:pPr>
        <w:r>
          <w:fldChar w:fldCharType="begin"/>
        </w:r>
        <w:r>
          <w:instrText xml:space="preserve"> PAGE   \* MERGEFORMAT </w:instrText>
        </w:r>
        <w:r>
          <w:fldChar w:fldCharType="separate"/>
        </w:r>
        <w:r w:rsidR="00D625BB">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p w14:paraId="1CC9EB54" w14:textId="77777777" w:rsidR="00534C1D" w:rsidRDefault="00534C1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uzeile"/>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D6CB1" w14:textId="77777777" w:rsidR="007139FB" w:rsidRDefault="007139FB">
      <w:r>
        <w:separator/>
      </w:r>
    </w:p>
    <w:p w14:paraId="7A0F80CA" w14:textId="77777777" w:rsidR="007139FB" w:rsidRDefault="007139FB"/>
  </w:footnote>
  <w:footnote w:type="continuationSeparator" w:id="0">
    <w:p w14:paraId="2AD3BF20" w14:textId="77777777" w:rsidR="007139FB" w:rsidRDefault="007139FB">
      <w:r>
        <w:continuationSeparator/>
      </w:r>
    </w:p>
    <w:p w14:paraId="1857EE2B" w14:textId="77777777" w:rsidR="007139FB" w:rsidRDefault="007139FB"/>
  </w:footnote>
  <w:footnote w:type="continuationNotice" w:id="1">
    <w:p w14:paraId="6270DDAF" w14:textId="77777777" w:rsidR="007139FB" w:rsidRDefault="007139FB">
      <w:pPr>
        <w:spacing w:after="0"/>
      </w:pPr>
    </w:p>
    <w:p w14:paraId="1EF566C2" w14:textId="77777777" w:rsidR="007139FB" w:rsidRDefault="007139F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06FAFDA8" w:rsidR="00E01AAA" w:rsidRPr="00AD66BB" w:rsidRDefault="00226568"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DE" w:eastAsia="de-DE"/>
            </w:rPr>
            <w:drawing>
              <wp:anchor distT="0" distB="0" distL="114300" distR="114300" simplePos="0" relativeHeight="251658240" behindDoc="0" locked="0" layoutInCell="1" allowOverlap="1" wp14:anchorId="56E93A64" wp14:editId="2301E622">
                <wp:simplePos x="0" y="0"/>
                <wp:positionH relativeFrom="margin">
                  <wp:posOffset>1738630</wp:posOffset>
                </wp:positionH>
                <wp:positionV relativeFrom="margin">
                  <wp:posOffset>9525</wp:posOffset>
                </wp:positionV>
                <wp:extent cx="1833245" cy="3721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noProof/>
              <w:sz w:val="18"/>
              <w:szCs w:val="18"/>
              <w:lang w:val="de-DE" w:eastAsia="de-DE"/>
            </w:rPr>
            <w:drawing>
              <wp:inline distT="0" distB="0" distL="0" distR="0" wp14:anchorId="326B04B8" wp14:editId="4008000A">
                <wp:extent cx="1200529" cy="598666"/>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hs_RGB.jpg"/>
                        <pic:cNvPicPr/>
                      </pic:nvPicPr>
                      <pic:blipFill>
                        <a:blip r:embed="rId2">
                          <a:extLst>
                            <a:ext uri="{28A0092B-C50C-407E-A947-70E740481C1C}">
                              <a14:useLocalDpi xmlns:a14="http://schemas.microsoft.com/office/drawing/2010/main" val="0"/>
                            </a:ext>
                          </a:extLst>
                        </a:blip>
                        <a:stretch>
                          <a:fillRect/>
                        </a:stretch>
                      </pic:blipFill>
                      <pic:spPr>
                        <a:xfrm>
                          <a:off x="0" y="0"/>
                          <a:ext cx="1225613" cy="611174"/>
                        </a:xfrm>
                        <a:prstGeom prst="rect">
                          <a:avLst/>
                        </a:prstGeom>
                      </pic:spPr>
                    </pic:pic>
                  </a:graphicData>
                </a:graphic>
              </wp:inline>
            </w:drawing>
          </w:r>
          <w:r w:rsidR="00E55DAD">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67ECE136" w14:textId="65E1D053" w:rsidR="00534C1D" w:rsidRDefault="00226568">
    <w:r>
      <w:rPr>
        <w:rFonts w:ascii="Verdana" w:hAnsi="Verdana"/>
        <w:b/>
        <w:noProof/>
        <w:sz w:val="18"/>
        <w:szCs w:val="18"/>
        <w:lang w:val="de-DE" w:eastAsia="de-DE"/>
      </w:rPr>
      <mc:AlternateContent>
        <mc:Choice Requires="wps">
          <w:drawing>
            <wp:anchor distT="0" distB="0" distL="114300" distR="114300" simplePos="0" relativeHeight="251657216" behindDoc="0" locked="0" layoutInCell="1" allowOverlap="1" wp14:anchorId="56E93A62" wp14:editId="0D688E4C">
              <wp:simplePos x="0" y="0"/>
              <wp:positionH relativeFrom="column">
                <wp:posOffset>3825240</wp:posOffset>
              </wp:positionH>
              <wp:positionV relativeFrom="paragraph">
                <wp:posOffset>-782782</wp:posOffset>
              </wp:positionV>
              <wp:extent cx="1727835" cy="57213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01.2pt;margin-top:-61.65pt;width:136.0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rne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83C7D70"/>
    <w:multiLevelType w:val="hybridMultilevel"/>
    <w:tmpl w:val="04D6CE7C"/>
    <w:lvl w:ilvl="0" w:tplc="9008F8E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0"/>
  </w:num>
  <w:num w:numId="29">
    <w:abstractNumId w:val="39"/>
  </w:num>
  <w:num w:numId="30">
    <w:abstractNumId w:val="35"/>
  </w:num>
  <w:num w:numId="31">
    <w:abstractNumId w:val="24"/>
  </w:num>
  <w:num w:numId="32">
    <w:abstractNumId w:val="12"/>
  </w:num>
  <w:num w:numId="33">
    <w:abstractNumId w:val="37"/>
  </w:num>
  <w:num w:numId="34">
    <w:abstractNumId w:val="13"/>
  </w:num>
  <w:num w:numId="35">
    <w:abstractNumId w:val="15"/>
  </w:num>
  <w:num w:numId="36">
    <w:abstractNumId w:val="11"/>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wDBvYeGxMYuZ2dr4esl+6oHJgCj8CFrpOf3MyXf+AAQ/EmLrW+e2qtStQxDdeCV7pSVrTK43cmaFZHntmLo4g==" w:salt="dA7tSWaDqDllJKTVO3HVLA=="/>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3DAE"/>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97B7A"/>
    <w:rsid w:val="000A256B"/>
    <w:rsid w:val="000A5297"/>
    <w:rsid w:val="000A5458"/>
    <w:rsid w:val="000A5496"/>
    <w:rsid w:val="000A61A4"/>
    <w:rsid w:val="000A6B5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483F"/>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7BA"/>
    <w:rsid w:val="00151D39"/>
    <w:rsid w:val="0015235B"/>
    <w:rsid w:val="0015351B"/>
    <w:rsid w:val="00153B61"/>
    <w:rsid w:val="00153FE2"/>
    <w:rsid w:val="00154960"/>
    <w:rsid w:val="0015507D"/>
    <w:rsid w:val="0015521A"/>
    <w:rsid w:val="00155F8B"/>
    <w:rsid w:val="00157579"/>
    <w:rsid w:val="0016364F"/>
    <w:rsid w:val="001640FA"/>
    <w:rsid w:val="001645EE"/>
    <w:rsid w:val="00170246"/>
    <w:rsid w:val="00173690"/>
    <w:rsid w:val="00174FC4"/>
    <w:rsid w:val="001804C6"/>
    <w:rsid w:val="00181A1E"/>
    <w:rsid w:val="00181BCF"/>
    <w:rsid w:val="00183A28"/>
    <w:rsid w:val="00185102"/>
    <w:rsid w:val="0018661B"/>
    <w:rsid w:val="001901AA"/>
    <w:rsid w:val="001903D7"/>
    <w:rsid w:val="0019175E"/>
    <w:rsid w:val="00191C05"/>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568"/>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35F"/>
    <w:rsid w:val="00260F2A"/>
    <w:rsid w:val="00261147"/>
    <w:rsid w:val="00262F89"/>
    <w:rsid w:val="00266ED9"/>
    <w:rsid w:val="0026795B"/>
    <w:rsid w:val="00271299"/>
    <w:rsid w:val="00271FDB"/>
    <w:rsid w:val="00272732"/>
    <w:rsid w:val="00272B6F"/>
    <w:rsid w:val="00275783"/>
    <w:rsid w:val="00275E00"/>
    <w:rsid w:val="0027654E"/>
    <w:rsid w:val="0027658C"/>
    <w:rsid w:val="00277A20"/>
    <w:rsid w:val="002800E4"/>
    <w:rsid w:val="00280648"/>
    <w:rsid w:val="002810A4"/>
    <w:rsid w:val="00282256"/>
    <w:rsid w:val="00284E56"/>
    <w:rsid w:val="00285534"/>
    <w:rsid w:val="002877DD"/>
    <w:rsid w:val="0029059C"/>
    <w:rsid w:val="00291055"/>
    <w:rsid w:val="00291118"/>
    <w:rsid w:val="002920EB"/>
    <w:rsid w:val="00293F9F"/>
    <w:rsid w:val="002952D3"/>
    <w:rsid w:val="002A0192"/>
    <w:rsid w:val="002A0B9D"/>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3A8D"/>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3086"/>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1C31"/>
    <w:rsid w:val="003923BA"/>
    <w:rsid w:val="00394229"/>
    <w:rsid w:val="0039424E"/>
    <w:rsid w:val="00394BF9"/>
    <w:rsid w:val="00395003"/>
    <w:rsid w:val="00396A9C"/>
    <w:rsid w:val="00396E01"/>
    <w:rsid w:val="00397B14"/>
    <w:rsid w:val="003A2F6D"/>
    <w:rsid w:val="003A3312"/>
    <w:rsid w:val="003A37CD"/>
    <w:rsid w:val="003A4447"/>
    <w:rsid w:val="003A4B5C"/>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20E"/>
    <w:rsid w:val="003C67DC"/>
    <w:rsid w:val="003C7CEB"/>
    <w:rsid w:val="003D0705"/>
    <w:rsid w:val="003D4688"/>
    <w:rsid w:val="003D6856"/>
    <w:rsid w:val="003D7C14"/>
    <w:rsid w:val="003D7EC0"/>
    <w:rsid w:val="003E1C05"/>
    <w:rsid w:val="003E1CCA"/>
    <w:rsid w:val="003E22AE"/>
    <w:rsid w:val="003E356D"/>
    <w:rsid w:val="003E4698"/>
    <w:rsid w:val="003E4EBF"/>
    <w:rsid w:val="003F04F5"/>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0E14"/>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4A53"/>
    <w:rsid w:val="0052556E"/>
    <w:rsid w:val="00525767"/>
    <w:rsid w:val="005259DC"/>
    <w:rsid w:val="0052630D"/>
    <w:rsid w:val="005265A6"/>
    <w:rsid w:val="00527369"/>
    <w:rsid w:val="00534C1D"/>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57EF2"/>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6688"/>
    <w:rsid w:val="005D747B"/>
    <w:rsid w:val="005D75AB"/>
    <w:rsid w:val="005E0179"/>
    <w:rsid w:val="005E132C"/>
    <w:rsid w:val="005E17AD"/>
    <w:rsid w:val="005E1A47"/>
    <w:rsid w:val="005E2C84"/>
    <w:rsid w:val="005E386C"/>
    <w:rsid w:val="005E3D86"/>
    <w:rsid w:val="005E3EEA"/>
    <w:rsid w:val="005E41A1"/>
    <w:rsid w:val="005E466D"/>
    <w:rsid w:val="005E4C51"/>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7F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113"/>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9FB"/>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6A4C"/>
    <w:rsid w:val="00747ACF"/>
    <w:rsid w:val="00751952"/>
    <w:rsid w:val="00752FD5"/>
    <w:rsid w:val="00754134"/>
    <w:rsid w:val="0075468B"/>
    <w:rsid w:val="007566E8"/>
    <w:rsid w:val="007577D1"/>
    <w:rsid w:val="00760B90"/>
    <w:rsid w:val="00763067"/>
    <w:rsid w:val="00763552"/>
    <w:rsid w:val="00763ABA"/>
    <w:rsid w:val="0076447B"/>
    <w:rsid w:val="007673FA"/>
    <w:rsid w:val="00767F39"/>
    <w:rsid w:val="00772119"/>
    <w:rsid w:val="00773036"/>
    <w:rsid w:val="00773250"/>
    <w:rsid w:val="00774D28"/>
    <w:rsid w:val="00775212"/>
    <w:rsid w:val="00780C0C"/>
    <w:rsid w:val="007812AB"/>
    <w:rsid w:val="007818F3"/>
    <w:rsid w:val="0078210D"/>
    <w:rsid w:val="00782942"/>
    <w:rsid w:val="0078369E"/>
    <w:rsid w:val="00785D38"/>
    <w:rsid w:val="00786905"/>
    <w:rsid w:val="00791769"/>
    <w:rsid w:val="007927B1"/>
    <w:rsid w:val="00792AA6"/>
    <w:rsid w:val="00795836"/>
    <w:rsid w:val="007967A9"/>
    <w:rsid w:val="00796B2A"/>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0AF2"/>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5A5"/>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63EA"/>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3CA2"/>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305"/>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4243"/>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1FC8"/>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35F5"/>
    <w:rsid w:val="00AB4084"/>
    <w:rsid w:val="00AB6448"/>
    <w:rsid w:val="00AB6470"/>
    <w:rsid w:val="00AC1B51"/>
    <w:rsid w:val="00AC2ADC"/>
    <w:rsid w:val="00AC3A15"/>
    <w:rsid w:val="00AC3DDD"/>
    <w:rsid w:val="00AC57BC"/>
    <w:rsid w:val="00AD21EF"/>
    <w:rsid w:val="00AD236D"/>
    <w:rsid w:val="00AD2F5A"/>
    <w:rsid w:val="00AD394A"/>
    <w:rsid w:val="00AD4185"/>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1C6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8AC"/>
    <w:rsid w:val="00B6390C"/>
    <w:rsid w:val="00B63ACD"/>
    <w:rsid w:val="00B65C9E"/>
    <w:rsid w:val="00B66239"/>
    <w:rsid w:val="00B6735A"/>
    <w:rsid w:val="00B67611"/>
    <w:rsid w:val="00B6764E"/>
    <w:rsid w:val="00B70D46"/>
    <w:rsid w:val="00B71396"/>
    <w:rsid w:val="00B726CA"/>
    <w:rsid w:val="00B732D8"/>
    <w:rsid w:val="00B7446B"/>
    <w:rsid w:val="00B74C8E"/>
    <w:rsid w:val="00B750FF"/>
    <w:rsid w:val="00B752E5"/>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3D1"/>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358"/>
    <w:rsid w:val="00CA6B4C"/>
    <w:rsid w:val="00CA79F8"/>
    <w:rsid w:val="00CB3E9E"/>
    <w:rsid w:val="00CB7DBF"/>
    <w:rsid w:val="00CC0A3F"/>
    <w:rsid w:val="00CC1900"/>
    <w:rsid w:val="00CC24F7"/>
    <w:rsid w:val="00CC43F4"/>
    <w:rsid w:val="00CC5B54"/>
    <w:rsid w:val="00CC62B7"/>
    <w:rsid w:val="00CC690A"/>
    <w:rsid w:val="00CD08CF"/>
    <w:rsid w:val="00CD1CC2"/>
    <w:rsid w:val="00CD5C17"/>
    <w:rsid w:val="00CD5E32"/>
    <w:rsid w:val="00CE1808"/>
    <w:rsid w:val="00CE19DE"/>
    <w:rsid w:val="00CE38B2"/>
    <w:rsid w:val="00CE3E92"/>
    <w:rsid w:val="00CF11FF"/>
    <w:rsid w:val="00CF1237"/>
    <w:rsid w:val="00CF4227"/>
    <w:rsid w:val="00CF55E6"/>
    <w:rsid w:val="00CF63BD"/>
    <w:rsid w:val="00CF6D1D"/>
    <w:rsid w:val="00CF7F74"/>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60CA"/>
    <w:rsid w:val="00D473F5"/>
    <w:rsid w:val="00D52101"/>
    <w:rsid w:val="00D527CA"/>
    <w:rsid w:val="00D531A4"/>
    <w:rsid w:val="00D5338F"/>
    <w:rsid w:val="00D5669B"/>
    <w:rsid w:val="00D56C86"/>
    <w:rsid w:val="00D578D6"/>
    <w:rsid w:val="00D61752"/>
    <w:rsid w:val="00D6181A"/>
    <w:rsid w:val="00D625BB"/>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D21"/>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13E1"/>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5DAD"/>
    <w:rsid w:val="00E579E9"/>
    <w:rsid w:val="00E61645"/>
    <w:rsid w:val="00E62BE8"/>
    <w:rsid w:val="00E6404C"/>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1B2"/>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1CEF"/>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38BF218-4C0B-48C2-BED1-85E6114B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 w:type="character" w:styleId="Platzhaltertext">
    <w:name w:val="Placeholder Text"/>
    <w:basedOn w:val="Absatz-Standardschriftart"/>
    <w:uiPriority w:val="99"/>
    <w:semiHidden/>
    <w:rsid w:val="00003D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s-magdeburg.de/fileadmin/user_upload/Einrichtungen/International/Datehttps:/www.hs-magdeburg.de/fileadmin/user_upload/Einrichtungen/International/Archiv_Dokumente/Dateien_Outgoing/STA_STT/Annotations_MobilityAgreementTeaching_19_20.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6AC15C74-8113-4EE6-9E29-715ED72F2795}"/>
      </w:docPartPr>
      <w:docPartBody>
        <w:p w:rsidR="00276207" w:rsidRDefault="007B469E">
          <w:r w:rsidRPr="008575C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69E"/>
    <w:rsid w:val="00050106"/>
    <w:rsid w:val="00276207"/>
    <w:rsid w:val="007B46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B469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F7C6DB-116E-436A-88FD-0F2945124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1</Pages>
  <Words>547</Words>
  <Characters>3447</Characters>
  <Application>Microsoft Office Word</Application>
  <DocSecurity>0</DocSecurity>
  <PresentationFormat>Microsoft Word 11.0</PresentationFormat>
  <Lines>28</Lines>
  <Paragraphs>7</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3987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Florian</cp:lastModifiedBy>
  <cp:revision>19</cp:revision>
  <cp:lastPrinted>2019-06-14T10:44:00Z</cp:lastPrinted>
  <dcterms:created xsi:type="dcterms:W3CDTF">2019-03-29T11:03:00Z</dcterms:created>
  <dcterms:modified xsi:type="dcterms:W3CDTF">2020-05-25T07:59:00Z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y fmtid="{D5CDD505-2E9C-101B-9397-08002B2CF9AE}" pid="15" name="Year">
    <vt:lpwstr>2015</vt:lpwstr>
  </property>
  <property fmtid="{D5CDD505-2E9C-101B-9397-08002B2CF9AE}" pid="16" name="Status">
    <vt:lpwstr>Internal Draft</vt:lpwstr>
  </property>
  <property fmtid="{D5CDD505-2E9C-101B-9397-08002B2CF9AE}" pid="17" name="Next date of delivery">
    <vt:lpwstr>2015-02-16T00:00:00Z</vt:lpwstr>
  </property>
  <property fmtid="{D5CDD505-2E9C-101B-9397-08002B2CF9AE}" pid="18" name="Final date of delivery">
    <vt:lpwstr>2015-03-16T00:00:00Z</vt:lpwstr>
  </property>
  <property fmtid="{D5CDD505-2E9C-101B-9397-08002B2CF9AE}" pid="19" name="Contributors">
    <vt:lpwstr/>
  </property>
  <property fmtid="{D5CDD505-2E9C-101B-9397-08002B2CF9AE}" pid="20" name="_Status">
    <vt:lpwstr>Not Started</vt:lpwstr>
  </property>
  <property fmtid="{D5CDD505-2E9C-101B-9397-08002B2CF9AE}" pid="21" name="Leader (unit)">
    <vt:lpwstr>A3</vt:lpwstr>
  </property>
  <property fmtid="{D5CDD505-2E9C-101B-9397-08002B2CF9AE}" pid="22" name="Working group REF DOC meeting">
    <vt:lpwstr/>
  </property>
  <property fmtid="{D5CDD505-2E9C-101B-9397-08002B2CF9AE}" pid="23" name="Validation">
    <vt:lpwstr/>
  </property>
  <property fmtid="{D5CDD505-2E9C-101B-9397-08002B2CF9AE}" pid="24" name="About">
    <vt:lpwstr>Management of National Agencies</vt:lpwstr>
  </property>
  <property fmtid="{D5CDD505-2E9C-101B-9397-08002B2CF9AE}" pid="25" name="Leader (staff member)">
    <vt:lpwstr>SS</vt:lpwstr>
  </property>
  <property fmtid="{D5CDD505-2E9C-101B-9397-08002B2CF9AE}" pid="26" name="Other stakeholders">
    <vt:lpwstr/>
  </property>
  <property fmtid="{D5CDD505-2E9C-101B-9397-08002B2CF9AE}" pid="27" name="Impact on business requirements for IT">
    <vt:lpwstr/>
  </property>
</Properties>
</file>